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80C" w:rsidRDefault="0028280C" w:rsidP="002828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28280C" w:rsidRDefault="0028280C" w:rsidP="002828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28280C" w:rsidRDefault="0028280C" w:rsidP="002828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28280C" w:rsidRDefault="0028280C" w:rsidP="002828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28280C" w:rsidRDefault="0028280C" w:rsidP="002828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28280C" w:rsidRDefault="0028280C" w:rsidP="002828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28280C" w:rsidRDefault="0028280C" w:rsidP="002828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28"/>
          <w:u w:val="single"/>
          <w:lang w:eastAsia="ru-RU"/>
        </w:rPr>
      </w:pPr>
      <w:r w:rsidRPr="0028280C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28"/>
          <w:u w:val="single"/>
          <w:lang w:eastAsia="ru-RU"/>
        </w:rPr>
        <w:t xml:space="preserve">Сценарий праздника ко  Дню матери </w:t>
      </w:r>
    </w:p>
    <w:p w:rsidR="0028280C" w:rsidRPr="0028280C" w:rsidRDefault="0028280C" w:rsidP="002828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28"/>
          <w:u w:val="single"/>
          <w:lang w:eastAsia="ru-RU"/>
        </w:rPr>
      </w:pPr>
      <w:r w:rsidRPr="0028280C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28"/>
          <w:u w:val="single"/>
          <w:lang w:eastAsia="ru-RU"/>
        </w:rPr>
        <w:t>в 1  «В» классе</w:t>
      </w:r>
    </w:p>
    <w:p w:rsidR="0028280C" w:rsidRDefault="0028280C" w:rsidP="002828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28"/>
          <w:u w:val="single"/>
          <w:lang w:eastAsia="ru-RU"/>
        </w:rPr>
      </w:pPr>
    </w:p>
    <w:p w:rsidR="00C0718C" w:rsidRDefault="00C0718C" w:rsidP="002828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28"/>
          <w:u w:val="single"/>
          <w:lang w:eastAsia="ru-RU"/>
        </w:rPr>
      </w:pPr>
    </w:p>
    <w:p w:rsidR="00C0718C" w:rsidRDefault="00C0718C" w:rsidP="002828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28"/>
          <w:u w:val="single"/>
          <w:lang w:eastAsia="ru-RU"/>
        </w:rPr>
      </w:pPr>
    </w:p>
    <w:p w:rsidR="00C0718C" w:rsidRDefault="00C0718C" w:rsidP="002828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28"/>
          <w:u w:val="single"/>
          <w:lang w:eastAsia="ru-RU"/>
        </w:rPr>
      </w:pPr>
    </w:p>
    <w:p w:rsidR="00C0718C" w:rsidRDefault="00C0718C" w:rsidP="002828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28"/>
          <w:u w:val="single"/>
          <w:lang w:eastAsia="ru-RU"/>
        </w:rPr>
      </w:pPr>
    </w:p>
    <w:p w:rsidR="00C0718C" w:rsidRDefault="00C0718C" w:rsidP="002828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28"/>
          <w:u w:val="single"/>
          <w:lang w:eastAsia="ru-RU"/>
        </w:rPr>
        <w:t>Классный руководитель:</w:t>
      </w:r>
    </w:p>
    <w:p w:rsidR="00C0718C" w:rsidRPr="0028280C" w:rsidRDefault="00C0718C" w:rsidP="002828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28"/>
          <w:u w:val="single"/>
          <w:lang w:eastAsia="ru-RU"/>
        </w:rPr>
        <w:t>Тодуа А.В.</w:t>
      </w:r>
    </w:p>
    <w:p w:rsidR="0028280C" w:rsidRDefault="0028280C" w:rsidP="002828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28280C" w:rsidRDefault="0028280C" w:rsidP="002828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28280C" w:rsidRDefault="0028280C" w:rsidP="002828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28280C" w:rsidRDefault="0028280C" w:rsidP="002828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28280C" w:rsidRDefault="0028280C" w:rsidP="002828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28280C" w:rsidRDefault="0028280C" w:rsidP="002828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28280C" w:rsidRDefault="0028280C" w:rsidP="002828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28280C" w:rsidRDefault="0028280C" w:rsidP="002828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28280C" w:rsidRDefault="0028280C" w:rsidP="002828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28280C" w:rsidRDefault="0028280C" w:rsidP="002828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28280C" w:rsidRDefault="0028280C" w:rsidP="002828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28280C" w:rsidRDefault="0028280C" w:rsidP="002828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28280C" w:rsidRDefault="0028280C" w:rsidP="002828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28280C" w:rsidRDefault="0028280C" w:rsidP="002828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28280C" w:rsidRDefault="0028280C" w:rsidP="002828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28280C" w:rsidRDefault="0028280C" w:rsidP="002828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28280C" w:rsidRDefault="0028280C" w:rsidP="002828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28280C" w:rsidRDefault="0028280C" w:rsidP="002828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28280C" w:rsidRDefault="0028280C" w:rsidP="002828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28280C" w:rsidRDefault="0028280C" w:rsidP="002828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28280C" w:rsidRDefault="0028280C" w:rsidP="002828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28280C" w:rsidRDefault="0028280C" w:rsidP="002828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28280C" w:rsidRDefault="0028280C" w:rsidP="002828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28280C" w:rsidRDefault="0028280C" w:rsidP="002828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28280C" w:rsidRDefault="0028280C" w:rsidP="002828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28280C" w:rsidRDefault="0028280C" w:rsidP="002828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28280C" w:rsidRDefault="0028280C" w:rsidP="002828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28280C" w:rsidRDefault="0028280C" w:rsidP="002828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28280C" w:rsidRDefault="0028280C" w:rsidP="002828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28280C" w:rsidRDefault="0028280C" w:rsidP="002828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28280C" w:rsidRDefault="0028280C" w:rsidP="002828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28280C" w:rsidRDefault="0028280C" w:rsidP="002828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28280C" w:rsidRDefault="0028280C" w:rsidP="002828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28280C" w:rsidRDefault="0028280C" w:rsidP="002828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28280C" w:rsidRDefault="0028280C" w:rsidP="002828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28280C" w:rsidRDefault="0028280C" w:rsidP="002828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28280C" w:rsidRDefault="0028280C" w:rsidP="002828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2828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Сценарий праздника ко  Дню матери в 1  «В» классе</w:t>
      </w:r>
    </w:p>
    <w:p w:rsidR="0028280C" w:rsidRPr="0028280C" w:rsidRDefault="0028280C" w:rsidP="002828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80C" w:rsidRPr="0028280C" w:rsidRDefault="0028280C" w:rsidP="0028280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r w:rsidRPr="00282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Здравствуйте, дорогие гости! Сегодня мы собрались в этом классе, чтобы поздравить с праздником самых родных, самых милых и любимых мам. Встречайте наших маленьких артистов!  </w:t>
      </w:r>
      <w:r w:rsidRPr="002828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(вход  детей  под музыку )</w:t>
      </w:r>
    </w:p>
    <w:p w:rsidR="0028280C" w:rsidRPr="0028280C" w:rsidRDefault="0028280C" w:rsidP="0028280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2.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последнее воскресенье ноября в России отмечают особый праздник - День матери. Это праздник, к которому никто не может оставаться равнодушным. Ведь сколько бы нам ни было лет - пять или пятьдесят - нам всегда нужна мама, ее любовь, ласка, внимание, совет.</w:t>
      </w:r>
    </w:p>
    <w:p w:rsidR="0028280C" w:rsidRPr="0028280C" w:rsidRDefault="0028280C" w:rsidP="002828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280C" w:rsidRPr="0028280C" w:rsidRDefault="0028280C" w:rsidP="00282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Ученик: 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Пришел веселый праздник к нам,</w:t>
      </w:r>
    </w:p>
    <w:p w:rsidR="0028280C" w:rsidRPr="0028280C" w:rsidRDefault="0028280C" w:rsidP="00282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Чудесный праздник - праздник мам.</w:t>
      </w:r>
    </w:p>
    <w:p w:rsidR="0028280C" w:rsidRPr="0028280C" w:rsidRDefault="0028280C" w:rsidP="00282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Днем матери называется</w:t>
      </w:r>
    </w:p>
    <w:p w:rsidR="0028280C" w:rsidRPr="0028280C" w:rsidRDefault="0028280C" w:rsidP="002828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конце ноября отмечается.                                    </w:t>
      </w:r>
      <w:r w:rsidRPr="00282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Гребенник Саша</w:t>
      </w:r>
    </w:p>
    <w:p w:rsidR="0028280C" w:rsidRPr="0028280C" w:rsidRDefault="0028280C" w:rsidP="002828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280C" w:rsidRPr="0028280C" w:rsidRDefault="0028280C" w:rsidP="00282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Ученик: 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праздник наш любимый,</w:t>
      </w:r>
    </w:p>
    <w:p w:rsidR="0028280C" w:rsidRPr="0028280C" w:rsidRDefault="0028280C" w:rsidP="00282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Веселый, добрый, нежный, милый.</w:t>
      </w:r>
    </w:p>
    <w:p w:rsidR="0028280C" w:rsidRPr="0028280C" w:rsidRDefault="0028280C" w:rsidP="00282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мам мы песенки споем,</w:t>
      </w:r>
    </w:p>
    <w:p w:rsidR="0028280C" w:rsidRPr="0028280C" w:rsidRDefault="0028280C" w:rsidP="002828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Станцуем и стихи прочтем</w:t>
      </w:r>
      <w:r w:rsidRPr="00282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                                    Вердиева Рита</w:t>
      </w:r>
    </w:p>
    <w:p w:rsidR="0028280C" w:rsidRPr="0028280C" w:rsidRDefault="0028280C" w:rsidP="0028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8280C" w:rsidRPr="0028280C" w:rsidRDefault="0028280C" w:rsidP="0028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28280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Звучит песня</w:t>
      </w:r>
    </w:p>
    <w:p w:rsidR="0028280C" w:rsidRPr="0028280C" w:rsidRDefault="0028280C" w:rsidP="002828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Ученик: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Дарят нам тепло и ласку,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От улыбок их светло.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Мамы наши просто сказка!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Греет душу их тепло.                     </w:t>
      </w:r>
      <w:r w:rsidRPr="00282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Казинин Андрей</w:t>
      </w:r>
    </w:p>
    <w:p w:rsidR="0028280C" w:rsidRPr="0028280C" w:rsidRDefault="0028280C" w:rsidP="0028280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280C" w:rsidRPr="0028280C" w:rsidRDefault="0028280C" w:rsidP="0028280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будильника встают,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Книжку прочитают,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Колыбельную споют,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Нежно приласкают.</w:t>
      </w:r>
    </w:p>
    <w:p w:rsidR="0028280C" w:rsidRPr="0028280C" w:rsidRDefault="0028280C" w:rsidP="0028280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дружная семья целый день в разлуке: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Школа, музыка, друзья, места нет для скуки!</w:t>
      </w:r>
    </w:p>
    <w:p w:rsidR="0028280C" w:rsidRPr="0028280C" w:rsidRDefault="0028280C" w:rsidP="0028280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к вечеру в квартире собирается народ.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Мама – фея в этом мире, мы сидим, раскрывши рот!            </w:t>
      </w:r>
      <w:r w:rsidRPr="00282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Шматкова Даша</w:t>
      </w:r>
    </w:p>
    <w:p w:rsidR="0028280C" w:rsidRPr="0028280C" w:rsidRDefault="0028280C" w:rsidP="0028280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80C" w:rsidRPr="0028280C" w:rsidRDefault="0028280C" w:rsidP="0028280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Ученик: 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старой сковородки шип и свист ласкает слух,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 картошечке с селедкой тянутся аж десять рук!</w:t>
      </w:r>
    </w:p>
    <w:p w:rsidR="0028280C" w:rsidRPr="0028280C" w:rsidRDefault="0028280C" w:rsidP="0028280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маму обожаем – ужин полностью съедаем.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Чтоб ее не утомлять, быстренько ложимся спать.                  </w:t>
      </w:r>
      <w:r w:rsidRPr="00282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Коневец Никита</w:t>
      </w:r>
    </w:p>
    <w:p w:rsidR="0028280C" w:rsidRPr="0028280C" w:rsidRDefault="0028280C" w:rsidP="0028280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80C" w:rsidRPr="0028280C" w:rsidRDefault="0028280C" w:rsidP="0028280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Ученик: 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женщин пожалеет? Кто поможет им в быту?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Часто бабушка болеет. Часто ей невмоготу.</w:t>
      </w:r>
    </w:p>
    <w:p w:rsidR="0028280C" w:rsidRPr="0028280C" w:rsidRDefault="0028280C" w:rsidP="0028280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помочь ведь очень просто: мусор вынести – пустяк,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Обувь вымыть? Между прочим, не такой уж и напряг.</w:t>
      </w:r>
    </w:p>
    <w:p w:rsidR="0028280C" w:rsidRPr="0028280C" w:rsidRDefault="0028280C" w:rsidP="0028280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горяченькой водичкой мыть посуду красота!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детский садик за сестричкой брату сбегать простота!               </w:t>
      </w:r>
      <w:r w:rsidRPr="00282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Демиденко Настя</w:t>
      </w:r>
    </w:p>
    <w:p w:rsidR="0028280C" w:rsidRPr="0028280C" w:rsidRDefault="0028280C" w:rsidP="002828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280C" w:rsidRPr="0028280C" w:rsidRDefault="0028280C" w:rsidP="0028280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Ученик: 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щеках у мамочки 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Две волшебные ямочки –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когда она смеется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 такой лучистый льется,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подснежники растут, 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Прямо на глазах цветут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солнышко мое 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– подсолнушек ее!                     </w:t>
      </w:r>
      <w:r w:rsidRPr="00282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Павлов Дима</w:t>
      </w:r>
    </w:p>
    <w:p w:rsidR="0028280C" w:rsidRPr="0028280C" w:rsidRDefault="0028280C" w:rsidP="0028280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8280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Конкурс</w:t>
      </w:r>
    </w:p>
    <w:p w:rsidR="0028280C" w:rsidRPr="0028280C" w:rsidRDefault="0028280C" w:rsidP="0028280C">
      <w:pPr>
        <w:spacing w:after="0" w:line="285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 сейчас мы поиграем, да гостей мы позабавим!</w:t>
      </w:r>
    </w:p>
    <w:p w:rsidR="0028280C" w:rsidRPr="0028280C" w:rsidRDefault="0028280C" w:rsidP="0028280C">
      <w:pPr>
        <w:spacing w:after="0" w:line="285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Сколько ночей вы, мамочки, провели у детских кроваток! Едва услышав детский голос вскакивали с постели. И, думаю, вам не составит труда узнать своего ребенка по голосу.</w:t>
      </w:r>
    </w:p>
    <w:p w:rsidR="0028280C" w:rsidRPr="0028280C" w:rsidRDefault="0028280C" w:rsidP="0028280C">
      <w:pPr>
        <w:spacing w:after="0" w:line="285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(Мамы садятся в ряд спиной к своим детям.)</w:t>
      </w:r>
    </w:p>
    <w:p w:rsidR="0028280C" w:rsidRPr="0028280C" w:rsidRDefault="0028280C" w:rsidP="0028280C">
      <w:pPr>
        <w:spacing w:after="0" w:line="285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игра :«Узнай ребёнка по голосу.</w:t>
      </w:r>
      <w:r w:rsidRPr="002828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 Сейчас ваши дети будут плакать, как в детстве. Но не переживайте, они будут плакать понарошку. Вам необходимо угадать плач вашего ребенка.</w:t>
      </w:r>
      <w:r w:rsidRPr="002828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(Ведущий подходит по очереди к каждому ребенку, который должен поплакать, издавая звуки «уа-уа».Мама, которая узнала ребенка, должна поднять руку.)</w:t>
      </w:r>
    </w:p>
    <w:p w:rsidR="0028280C" w:rsidRPr="0028280C" w:rsidRDefault="0028280C" w:rsidP="00282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80C" w:rsidRPr="0028280C" w:rsidRDefault="0028280C" w:rsidP="0028280C">
      <w:pPr>
        <w:spacing w:after="0" w:line="285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2828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Мама- это слово дорогое!</w:t>
      </w:r>
    </w:p>
    <w:p w:rsidR="0028280C" w:rsidRPr="0028280C" w:rsidRDefault="0028280C" w:rsidP="0028280C">
      <w:pPr>
        <w:spacing w:after="0" w:line="285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Мама- это счастье на земле!</w:t>
      </w:r>
    </w:p>
    <w:p w:rsidR="0028280C" w:rsidRPr="0028280C" w:rsidRDefault="0028280C" w:rsidP="0028280C">
      <w:pPr>
        <w:spacing w:after="0" w:line="285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Мама- это всё моё, родное,</w:t>
      </w:r>
    </w:p>
    <w:p w:rsidR="0028280C" w:rsidRPr="0028280C" w:rsidRDefault="0028280C" w:rsidP="0028280C">
      <w:pPr>
        <w:spacing w:after="0" w:line="285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Яркий лучик света в темноте.</w:t>
      </w:r>
    </w:p>
    <w:p w:rsidR="0028280C" w:rsidRPr="0028280C" w:rsidRDefault="0028280C" w:rsidP="0028280C">
      <w:pPr>
        <w:spacing w:after="0" w:line="24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любви к своим мамам нам сейчас расскажут ребята.</w:t>
      </w:r>
    </w:p>
    <w:p w:rsidR="0028280C" w:rsidRPr="0028280C" w:rsidRDefault="0028280C" w:rsidP="0028280C">
      <w:pPr>
        <w:spacing w:after="0" w:line="240" w:lineRule="auto"/>
        <w:ind w:left="568"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80C" w:rsidRPr="0028280C" w:rsidRDefault="0028280C" w:rsidP="0028280C">
      <w:pPr>
        <w:spacing w:after="0" w:line="240" w:lineRule="auto"/>
        <w:ind w:left="568" w:right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Ученик: </w:t>
      </w:r>
      <w:r w:rsidRPr="002828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 своей помогаю: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песочнице суп я сварю,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 луже кота постираю…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Как, мама, тебя я люблю!                   </w:t>
      </w:r>
      <w:r w:rsidRPr="00282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Коцарева Полина</w:t>
      </w:r>
    </w:p>
    <w:p w:rsidR="0028280C" w:rsidRPr="0028280C" w:rsidRDefault="0028280C" w:rsidP="0028280C">
      <w:pPr>
        <w:spacing w:after="0" w:line="240" w:lineRule="auto"/>
        <w:ind w:left="568" w:right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2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Ученик: 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на обоях в прихожей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Мамули рисую портрет,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Братишка мне тоже поможет…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Мамуля, похож или нет?                     </w:t>
      </w:r>
      <w:r w:rsidRPr="00282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Бугаев Ваня</w:t>
      </w:r>
    </w:p>
    <w:p w:rsidR="0028280C" w:rsidRPr="0028280C" w:rsidRDefault="0028280C" w:rsidP="0028280C">
      <w:pPr>
        <w:spacing w:after="0" w:line="240" w:lineRule="auto"/>
        <w:ind w:left="568" w:right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282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Ученик: 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Надену я мамино платье,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 только обрежу длину,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сразу вдруг станет понятно: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Люблю я лишь маму одну!                    </w:t>
      </w:r>
      <w:r w:rsidRPr="00282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ПодстрешнаяАмелия</w:t>
      </w:r>
    </w:p>
    <w:p w:rsidR="0028280C" w:rsidRPr="0028280C" w:rsidRDefault="0028280C" w:rsidP="0028280C">
      <w:pPr>
        <w:spacing w:after="0" w:line="240" w:lineRule="auto"/>
        <w:ind w:left="568"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80C" w:rsidRPr="0028280C" w:rsidRDefault="0028280C" w:rsidP="0028280C">
      <w:pPr>
        <w:spacing w:after="0" w:line="240" w:lineRule="auto"/>
        <w:ind w:left="720" w:right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Ученик: 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ей подарок готовлю-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папином новом авто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Царапаю: «Маме – с любовью!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Тебя не заменит никто!»                    </w:t>
      </w:r>
      <w:r w:rsidRPr="00282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Котов Дима</w:t>
      </w:r>
    </w:p>
    <w:p w:rsidR="0028280C" w:rsidRPr="0028280C" w:rsidRDefault="0028280C" w:rsidP="0028280C">
      <w:pPr>
        <w:spacing w:after="0" w:line="240" w:lineRule="auto"/>
        <w:ind w:left="720"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80C" w:rsidRPr="0028280C" w:rsidRDefault="0028280C" w:rsidP="0028280C">
      <w:pPr>
        <w:spacing w:after="0" w:line="240" w:lineRule="auto"/>
        <w:ind w:left="720" w:right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280C" w:rsidRPr="0028280C" w:rsidRDefault="0028280C" w:rsidP="0028280C">
      <w:pPr>
        <w:spacing w:after="0" w:line="240" w:lineRule="auto"/>
        <w:ind w:left="720" w:right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я твою новую шапку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зайчонка тотчас превращу: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Пришью ему уши и лапки…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Подарок я сделать хочу!                         </w:t>
      </w:r>
      <w:r w:rsidRPr="00282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Гончарова Аня</w:t>
      </w:r>
    </w:p>
    <w:p w:rsidR="0028280C" w:rsidRPr="0028280C" w:rsidRDefault="0028280C" w:rsidP="0028280C">
      <w:pPr>
        <w:spacing w:after="0" w:line="240" w:lineRule="auto"/>
        <w:ind w:left="568" w:right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2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я вот подрался с Ванюшей –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глазом огромный синяк.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Сказал, что его мама лучше,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с ним не согласен никак!                        </w:t>
      </w:r>
      <w:r w:rsidRPr="00282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Коцарев Данил</w:t>
      </w:r>
    </w:p>
    <w:p w:rsidR="0028280C" w:rsidRPr="0028280C" w:rsidRDefault="0028280C" w:rsidP="0028280C">
      <w:pPr>
        <w:spacing w:after="0" w:line="240" w:lineRule="auto"/>
        <w:ind w:left="568"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80C" w:rsidRPr="0028280C" w:rsidRDefault="0028280C" w:rsidP="0028280C">
      <w:pPr>
        <w:spacing w:after="0" w:line="240" w:lineRule="auto"/>
        <w:ind w:left="1080" w:right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Я мамины туфли помою,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Кораблики в ванной пущу.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мама придет, и увидит,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 я ее очень люблю!                       </w:t>
      </w:r>
      <w:r w:rsidRPr="00282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Бибик Данил</w:t>
      </w:r>
    </w:p>
    <w:p w:rsidR="0028280C" w:rsidRPr="0028280C" w:rsidRDefault="0028280C" w:rsidP="0028280C">
      <w:pPr>
        <w:spacing w:after="0" w:line="240" w:lineRule="auto"/>
        <w:ind w:left="1080"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80C" w:rsidRPr="0028280C" w:rsidRDefault="0028280C" w:rsidP="0028280C">
      <w:pPr>
        <w:spacing w:after="0" w:line="240" w:lineRule="auto"/>
        <w:ind w:left="1080" w:right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Не будем мы спорить напрасно,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мамочкам скажем своим,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дети их просто прекрасны…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Ведь мы никогда не шалим!                     </w:t>
      </w:r>
      <w:r w:rsidRPr="00282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Шевченко Данил</w:t>
      </w:r>
    </w:p>
    <w:p w:rsidR="0028280C" w:rsidRPr="0028280C" w:rsidRDefault="0028280C" w:rsidP="0028280C">
      <w:pPr>
        <w:spacing w:after="0" w:line="240" w:lineRule="auto"/>
        <w:ind w:left="1080"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80C" w:rsidRPr="0028280C" w:rsidRDefault="0028280C" w:rsidP="0028280C">
      <w:pPr>
        <w:spacing w:after="0" w:line="240" w:lineRule="auto"/>
        <w:ind w:left="1080" w:right="56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2828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Конкурс </w:t>
      </w:r>
      <w:r w:rsidRPr="0028280C">
        <w:rPr>
          <w:rFonts w:ascii="Calibri" w:eastAsia="Times New Roman" w:hAnsi="Calibri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«Узнай свою маму по волосам»</w:t>
      </w:r>
    </w:p>
    <w:p w:rsidR="0028280C" w:rsidRPr="0028280C" w:rsidRDefault="0028280C" w:rsidP="00282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80C" w:rsidRPr="0028280C" w:rsidRDefault="0028280C" w:rsidP="00282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Ученик: 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сможет что угодно:</w:t>
      </w:r>
    </w:p>
    <w:p w:rsidR="0028280C" w:rsidRPr="0028280C" w:rsidRDefault="0028280C" w:rsidP="00282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Спеть, картинку  написать,</w:t>
      </w:r>
    </w:p>
    <w:p w:rsidR="0028280C" w:rsidRPr="0028280C" w:rsidRDefault="0028280C" w:rsidP="00282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мы вместе с мамой</w:t>
      </w:r>
    </w:p>
    <w:p w:rsidR="0028280C" w:rsidRPr="0028280C" w:rsidRDefault="0028280C" w:rsidP="00282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 вместе помечтать.</w:t>
      </w:r>
    </w:p>
    <w:p w:rsidR="0028280C" w:rsidRPr="0028280C" w:rsidRDefault="0028280C" w:rsidP="00282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поедем летом в гости,</w:t>
      </w:r>
    </w:p>
    <w:p w:rsidR="0028280C" w:rsidRPr="0028280C" w:rsidRDefault="0028280C" w:rsidP="00282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новые прочтём.</w:t>
      </w:r>
    </w:p>
    <w:p w:rsidR="0028280C" w:rsidRPr="0028280C" w:rsidRDefault="0028280C" w:rsidP="00282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нам вместе с мамой</w:t>
      </w:r>
    </w:p>
    <w:p w:rsidR="0028280C" w:rsidRPr="0028280C" w:rsidRDefault="0028280C" w:rsidP="002828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Путешествовать вдвоём.             </w:t>
      </w:r>
      <w:r w:rsidRPr="00282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Скачков Максим</w:t>
      </w:r>
    </w:p>
    <w:p w:rsidR="0028280C" w:rsidRPr="0028280C" w:rsidRDefault="0028280C" w:rsidP="00282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80C" w:rsidRPr="0028280C" w:rsidRDefault="0028280C" w:rsidP="00282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Ученик: 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руки всего у мамы</w:t>
      </w:r>
    </w:p>
    <w:p w:rsidR="0028280C" w:rsidRPr="0028280C" w:rsidRDefault="0028280C" w:rsidP="00282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белых два крыла,</w:t>
      </w:r>
    </w:p>
    <w:p w:rsidR="0028280C" w:rsidRPr="0028280C" w:rsidRDefault="0028280C" w:rsidP="00282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дел она успела</w:t>
      </w:r>
    </w:p>
    <w:p w:rsidR="0028280C" w:rsidRPr="0028280C" w:rsidRDefault="0028280C" w:rsidP="00282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с раннего утра.</w:t>
      </w:r>
    </w:p>
    <w:p w:rsidR="0028280C" w:rsidRPr="0028280C" w:rsidRDefault="0028280C" w:rsidP="00282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 погладила рубашки,</w:t>
      </w:r>
    </w:p>
    <w:p w:rsidR="0028280C" w:rsidRPr="0028280C" w:rsidRDefault="0028280C" w:rsidP="00282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Приготовила нам суп.</w:t>
      </w:r>
    </w:p>
    <w:p w:rsidR="0028280C" w:rsidRPr="0028280C" w:rsidRDefault="0028280C" w:rsidP="00282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Удивляемся мы с папой</w:t>
      </w:r>
    </w:p>
    <w:p w:rsidR="0028280C" w:rsidRPr="0028280C" w:rsidRDefault="0028280C" w:rsidP="002828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хватило маме рук?                   </w:t>
      </w:r>
      <w:r w:rsidRPr="00282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ПодстрешнаяАмелия</w:t>
      </w:r>
    </w:p>
    <w:p w:rsidR="0028280C" w:rsidRPr="0028280C" w:rsidRDefault="0028280C" w:rsidP="00282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80C" w:rsidRPr="0028280C" w:rsidRDefault="0028280C" w:rsidP="00282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Ученик: 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моей мамули руки золотые.</w:t>
      </w:r>
    </w:p>
    <w:p w:rsidR="0028280C" w:rsidRPr="0028280C" w:rsidRDefault="0028280C" w:rsidP="00282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моей мамули руки не простые.</w:t>
      </w:r>
    </w:p>
    <w:p w:rsidR="0028280C" w:rsidRPr="0028280C" w:rsidRDefault="0028280C" w:rsidP="00282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Вкусно приготовит мама пирожки,</w:t>
      </w:r>
    </w:p>
    <w:p w:rsidR="0028280C" w:rsidRPr="0028280C" w:rsidRDefault="0028280C" w:rsidP="00282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Свяжет рукавички, шарфик и носки.</w:t>
      </w:r>
    </w:p>
    <w:p w:rsidR="0028280C" w:rsidRPr="0028280C" w:rsidRDefault="0028280C" w:rsidP="00282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умеет мама утешать</w:t>
      </w:r>
    </w:p>
    <w:p w:rsidR="0028280C" w:rsidRPr="0028280C" w:rsidRDefault="0028280C" w:rsidP="00282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задачки даже трудные решать.</w:t>
      </w:r>
    </w:p>
    <w:p w:rsidR="0028280C" w:rsidRPr="0028280C" w:rsidRDefault="0028280C" w:rsidP="00282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с  моею мамой просто повезло.</w:t>
      </w:r>
    </w:p>
    <w:p w:rsidR="0028280C" w:rsidRPr="0028280C" w:rsidRDefault="0028280C" w:rsidP="00282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старей же мама всем годам назло.       </w:t>
      </w:r>
      <w:r w:rsidRPr="00282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Семеренко Соня</w:t>
      </w:r>
    </w:p>
    <w:p w:rsidR="0028280C" w:rsidRPr="0028280C" w:rsidRDefault="0028280C" w:rsidP="0028280C">
      <w:pPr>
        <w:spacing w:after="0" w:line="285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1: </w:t>
      </w:r>
      <w:r w:rsidRPr="002828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Матери по силам всё!</w:t>
      </w:r>
    </w:p>
    <w:p w:rsidR="0028280C" w:rsidRPr="0028280C" w:rsidRDefault="0028280C" w:rsidP="0028280C">
      <w:pPr>
        <w:spacing w:after="0" w:line="285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Она - начало жизни, хранительница — берегиня Дома, Жизни, Любви, Души и высокого Духа. Всех Вас, сидящих в этом зале, объединяет одно — Вы МАМЫ.</w:t>
      </w:r>
    </w:p>
    <w:p w:rsidR="0028280C" w:rsidRPr="0028280C" w:rsidRDefault="0028280C" w:rsidP="0028280C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Нельзя  сегодня обойтись  без наших  бабушек. Они первые помощники в каждой семье: мудрые, терпеливые, самые любимые.</w:t>
      </w:r>
    </w:p>
    <w:p w:rsidR="0028280C" w:rsidRPr="0028280C" w:rsidRDefault="0028280C" w:rsidP="0028280C">
      <w:pPr>
        <w:spacing w:after="0" w:line="270" w:lineRule="atLeast"/>
        <w:ind w:left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Ученик: </w:t>
      </w:r>
      <w:r w:rsidRPr="002828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Очень бабушку мою, </w:t>
      </w:r>
    </w:p>
    <w:p w:rsidR="0028280C" w:rsidRPr="0028280C" w:rsidRDefault="0028280C" w:rsidP="0028280C">
      <w:pPr>
        <w:spacing w:after="0" w:line="270" w:lineRule="atLeast"/>
        <w:ind w:left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Маму мамину люблю.</w:t>
      </w:r>
    </w:p>
    <w:p w:rsidR="0028280C" w:rsidRPr="0028280C" w:rsidRDefault="0028280C" w:rsidP="0028280C">
      <w:pPr>
        <w:spacing w:after="0" w:line="270" w:lineRule="atLeast"/>
        <w:ind w:left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У нее морщинок много</w:t>
      </w:r>
    </w:p>
    <w:p w:rsidR="0028280C" w:rsidRPr="0028280C" w:rsidRDefault="0028280C" w:rsidP="0028280C">
      <w:pPr>
        <w:spacing w:after="0" w:line="270" w:lineRule="atLeast"/>
        <w:ind w:left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И на лбу седая прядь,</w:t>
      </w:r>
    </w:p>
    <w:p w:rsidR="0028280C" w:rsidRPr="0028280C" w:rsidRDefault="0028280C" w:rsidP="0028280C">
      <w:pPr>
        <w:spacing w:after="0" w:line="270" w:lineRule="atLeast"/>
        <w:ind w:left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Так и хочется потрогать,</w:t>
      </w:r>
    </w:p>
    <w:p w:rsidR="0028280C" w:rsidRPr="0028280C" w:rsidRDefault="0028280C" w:rsidP="0028280C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А потом поцеловать!</w:t>
      </w:r>
      <w:r w:rsidRPr="00282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Капусняк Тимур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8280C" w:rsidRPr="0028280C" w:rsidRDefault="0028280C" w:rsidP="0028280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</w:rPr>
      </w:pPr>
      <w:r w:rsidRPr="0028280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Конкурс</w:t>
      </w:r>
      <w:r w:rsidRPr="0028280C">
        <w:rPr>
          <w:rFonts w:ascii="Times New Roman" w:eastAsia="Times New Roman" w:hAnsi="Times New Roman" w:cs="Times New Roman"/>
          <w:b/>
          <w:bCs/>
          <w:color w:val="333333"/>
          <w:sz w:val="28"/>
        </w:rPr>
        <w:t>Узнай маму по голосу</w:t>
      </w:r>
      <w:r w:rsidRPr="0028280C">
        <w:rPr>
          <w:rFonts w:ascii="Times New Roman" w:eastAsia="Times New Roman" w:hAnsi="Times New Roman" w:cs="Times New Roman"/>
          <w:color w:val="333333"/>
          <w:sz w:val="28"/>
        </w:rPr>
        <w:t>”. Несколько игроков – детей поворачиваются к залу спиной и хором говорят: "Мама! Поздравляем!". Одна из мам, на которую укажет ведущий, отвечает "Спасибо!".   Кто узнает голос своей мамы, тот получает фант (приз).</w:t>
      </w:r>
    </w:p>
    <w:p w:rsidR="0028280C" w:rsidRPr="0028280C" w:rsidRDefault="0028280C" w:rsidP="002828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Мамочка, любимая, родная,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Солнышко, ромашка, василек,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мне пожелать тебе не знаю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этот замечательный денек,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Пожелаю радости и счастья,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Мира и удачи на твой век,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сердце не рвалось на части,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Милый мой, родной мой, человек!              </w:t>
      </w:r>
      <w:r w:rsidRPr="00282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Гребенник Саша</w:t>
      </w:r>
    </w:p>
    <w:p w:rsidR="0028280C" w:rsidRPr="0028280C" w:rsidRDefault="0028280C" w:rsidP="00282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80C" w:rsidRPr="0028280C" w:rsidRDefault="0028280C" w:rsidP="0028280C">
      <w:pPr>
        <w:spacing w:after="0" w:line="285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2: </w:t>
      </w:r>
      <w:r w:rsidRPr="002828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Мама! Какое хорошее слово!</w:t>
      </w:r>
    </w:p>
    <w:p w:rsidR="0028280C" w:rsidRPr="0028280C" w:rsidRDefault="0028280C" w:rsidP="0028280C">
      <w:pPr>
        <w:spacing w:after="0" w:line="285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Мама всё время быть рядом готова</w:t>
      </w:r>
    </w:p>
    <w:p w:rsidR="0028280C" w:rsidRPr="0028280C" w:rsidRDefault="0028280C" w:rsidP="0028280C">
      <w:pPr>
        <w:spacing w:after="0" w:line="285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минуту несчастья всегда она рядом,</w:t>
      </w:r>
    </w:p>
    <w:p w:rsidR="0028280C" w:rsidRPr="0028280C" w:rsidRDefault="0028280C" w:rsidP="0028280C">
      <w:pPr>
        <w:spacing w:after="0" w:line="285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Поддержит улыбкой, и словом, и взглядом.</w:t>
      </w:r>
    </w:p>
    <w:p w:rsidR="0028280C" w:rsidRPr="0028280C" w:rsidRDefault="0028280C" w:rsidP="0028280C">
      <w:pPr>
        <w:spacing w:after="0" w:line="285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Разделит надежды, утешит , поймет.</w:t>
      </w:r>
    </w:p>
    <w:p w:rsidR="0028280C" w:rsidRPr="0028280C" w:rsidRDefault="0028280C" w:rsidP="0028280C">
      <w:pPr>
        <w:spacing w:after="0" w:line="285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 жизни уверенно рядом пойдет.</w:t>
      </w:r>
    </w:p>
    <w:p w:rsidR="0028280C" w:rsidRPr="0028280C" w:rsidRDefault="0028280C" w:rsidP="0028280C">
      <w:pPr>
        <w:spacing w:after="0" w:line="285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Всегда без оглядки поверить ей можно,</w:t>
      </w:r>
    </w:p>
    <w:p w:rsidR="0028280C" w:rsidRPr="0028280C" w:rsidRDefault="0028280C" w:rsidP="0028280C">
      <w:pPr>
        <w:spacing w:after="0" w:line="285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2828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Ей тайну любую доверить не сложно.       </w:t>
      </w:r>
      <w:r w:rsidRPr="0028280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Шматкова Даша</w:t>
      </w:r>
    </w:p>
    <w:p w:rsidR="0028280C" w:rsidRPr="0028280C" w:rsidRDefault="0028280C" w:rsidP="00282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80C" w:rsidRPr="0028280C" w:rsidRDefault="0028280C" w:rsidP="0028280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праздником сегодня,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Маму поздравляю.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Крепко я за шею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Маму обнимаю.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Самая красивая,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Мамочка моя!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Целый день послушным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Быть обещаю я!</w:t>
      </w:r>
      <w:r w:rsidRPr="002828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           </w:t>
      </w:r>
      <w:r w:rsidRPr="00282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Скибин Влад</w:t>
      </w:r>
    </w:p>
    <w:p w:rsidR="0028280C" w:rsidRPr="0028280C" w:rsidRDefault="0028280C" w:rsidP="002828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8280C" w:rsidRPr="0028280C" w:rsidRDefault="0028280C" w:rsidP="0028280C">
      <w:pPr>
        <w:spacing w:after="0" w:line="285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Поиграем в игру “Мамочка”</w:t>
      </w:r>
    </w:p>
    <w:p w:rsidR="0028280C" w:rsidRPr="0028280C" w:rsidRDefault="0028280C" w:rsidP="0028280C">
      <w:pPr>
        <w:spacing w:after="0" w:line="285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Буду задавать вопросы, а вы хором отвечайте “Ма-моч-ка”</w:t>
      </w:r>
    </w:p>
    <w:p w:rsidR="0028280C" w:rsidRPr="0028280C" w:rsidRDefault="0028280C" w:rsidP="0028280C">
      <w:pPr>
        <w:spacing w:after="0" w:line="285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Кто пришел к тебе с утра и сказал “Вставать пора!”…</w:t>
      </w:r>
    </w:p>
    <w:p w:rsidR="0028280C" w:rsidRPr="0028280C" w:rsidRDefault="0028280C" w:rsidP="0028280C">
      <w:pPr>
        <w:spacing w:after="0" w:line="285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Кашу кто успел сварить?...</w:t>
      </w:r>
    </w:p>
    <w:p w:rsidR="0028280C" w:rsidRPr="0028280C" w:rsidRDefault="0028280C" w:rsidP="0028280C">
      <w:pPr>
        <w:spacing w:after="0" w:line="285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Чаю в чашку кто налил?...</w:t>
      </w:r>
    </w:p>
    <w:p w:rsidR="0028280C" w:rsidRPr="0028280C" w:rsidRDefault="0028280C" w:rsidP="0028280C">
      <w:pPr>
        <w:spacing w:after="0" w:line="285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Кто косички вам заплел?...</w:t>
      </w:r>
    </w:p>
    <w:p w:rsidR="0028280C" w:rsidRPr="0028280C" w:rsidRDefault="0028280C" w:rsidP="0028280C">
      <w:pPr>
        <w:spacing w:after="0" w:line="285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Целый дом один подмел?...</w:t>
      </w:r>
    </w:p>
    <w:p w:rsidR="0028280C" w:rsidRPr="0028280C" w:rsidRDefault="0028280C" w:rsidP="0028280C">
      <w:pPr>
        <w:spacing w:after="0" w:line="285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Кто тебя поцеловал?...</w:t>
      </w:r>
    </w:p>
    <w:p w:rsidR="0028280C" w:rsidRPr="0028280C" w:rsidRDefault="0028280C" w:rsidP="0028280C">
      <w:pPr>
        <w:spacing w:after="0" w:line="285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Кто ребячий любит смех?...</w:t>
      </w:r>
    </w:p>
    <w:p w:rsidR="0028280C" w:rsidRPr="0028280C" w:rsidRDefault="0028280C" w:rsidP="0028280C">
      <w:pPr>
        <w:spacing w:after="0" w:line="285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Кто на свете лучше всех?...</w:t>
      </w:r>
    </w:p>
    <w:p w:rsidR="0028280C" w:rsidRPr="0028280C" w:rsidRDefault="0028280C" w:rsidP="002828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80C" w:rsidRPr="0028280C" w:rsidRDefault="0028280C" w:rsidP="00282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Частушки </w:t>
      </w:r>
      <w:r w:rsidRPr="002828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переодеты в костюмы,девочки с платочками в руках)</w:t>
      </w:r>
    </w:p>
    <w:p w:rsidR="0028280C" w:rsidRPr="0028280C" w:rsidRDefault="0028280C" w:rsidP="00282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мамулям в этот день</w:t>
      </w:r>
    </w:p>
    <w:p w:rsidR="0028280C" w:rsidRPr="0028280C" w:rsidRDefault="0028280C" w:rsidP="0028280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Дарим мы частушки,</w:t>
      </w:r>
    </w:p>
    <w:p w:rsidR="0028280C" w:rsidRPr="0028280C" w:rsidRDefault="0028280C" w:rsidP="0028280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мамочки у нас</w:t>
      </w:r>
    </w:p>
    <w:p w:rsidR="0028280C" w:rsidRPr="0028280C" w:rsidRDefault="0028280C" w:rsidP="0028280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веселушки!</w:t>
      </w:r>
    </w:p>
    <w:p w:rsidR="0028280C" w:rsidRPr="0028280C" w:rsidRDefault="0028280C" w:rsidP="0028280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28280C" w:rsidRPr="0028280C" w:rsidRDefault="0028280C" w:rsidP="0028280C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Галя вымыла полы,</w:t>
      </w:r>
    </w:p>
    <w:p w:rsidR="0028280C" w:rsidRPr="0028280C" w:rsidRDefault="0028280C" w:rsidP="0028280C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Катя помогала,</w:t>
      </w:r>
    </w:p>
    <w:p w:rsidR="0028280C" w:rsidRPr="0028280C" w:rsidRDefault="0028280C" w:rsidP="0028280C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жалко, мама снова</w:t>
      </w:r>
    </w:p>
    <w:p w:rsidR="0028280C" w:rsidRPr="0028280C" w:rsidRDefault="0028280C" w:rsidP="0028280C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перемывала.</w:t>
      </w:r>
    </w:p>
    <w:p w:rsidR="0028280C" w:rsidRPr="0028280C" w:rsidRDefault="0028280C" w:rsidP="0028280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28280C" w:rsidRPr="0028280C" w:rsidRDefault="0028280C" w:rsidP="0028280C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Подгорели суп и каша,</w:t>
      </w:r>
    </w:p>
    <w:p w:rsidR="0028280C" w:rsidRPr="0028280C" w:rsidRDefault="0028280C" w:rsidP="0028280C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 насыпали в компот.</w:t>
      </w:r>
    </w:p>
    <w:p w:rsidR="0028280C" w:rsidRPr="0028280C" w:rsidRDefault="0028280C" w:rsidP="0028280C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пришла с работы мама,</w:t>
      </w:r>
    </w:p>
    <w:p w:rsidR="0028280C" w:rsidRPr="0028280C" w:rsidRDefault="0028280C" w:rsidP="0028280C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много ей хлопот.</w:t>
      </w:r>
    </w:p>
    <w:p w:rsidR="0028280C" w:rsidRPr="0028280C" w:rsidRDefault="0028280C" w:rsidP="0028280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* * *</w:t>
      </w:r>
    </w:p>
    <w:p w:rsidR="0028280C" w:rsidRPr="0028280C" w:rsidRDefault="0028280C" w:rsidP="0028280C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кухне веник я нашел,</w:t>
      </w:r>
    </w:p>
    <w:p w:rsidR="0028280C" w:rsidRPr="0028280C" w:rsidRDefault="0028280C" w:rsidP="0028280C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квартиру им подмел.</w:t>
      </w:r>
    </w:p>
    <w:p w:rsidR="0028280C" w:rsidRPr="0028280C" w:rsidRDefault="0028280C" w:rsidP="0028280C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осталось от него</w:t>
      </w:r>
    </w:p>
    <w:p w:rsidR="0028280C" w:rsidRPr="0028280C" w:rsidRDefault="0028280C" w:rsidP="0028280C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соломинки всего.</w:t>
      </w:r>
    </w:p>
    <w:p w:rsidR="0028280C" w:rsidRPr="0028280C" w:rsidRDefault="0028280C" w:rsidP="0028280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28280C" w:rsidRPr="0028280C" w:rsidRDefault="0028280C" w:rsidP="0028280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свою мамулю,</w:t>
      </w:r>
    </w:p>
    <w:p w:rsidR="0028280C" w:rsidRPr="0028280C" w:rsidRDefault="0028280C" w:rsidP="0028280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добрая душа,</w:t>
      </w:r>
    </w:p>
    <w:p w:rsidR="0028280C" w:rsidRPr="0028280C" w:rsidRDefault="0028280C" w:rsidP="0028280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где-то я халтурю,</w:t>
      </w:r>
    </w:p>
    <w:p w:rsidR="0028280C" w:rsidRPr="0028280C" w:rsidRDefault="0028280C" w:rsidP="0028280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прощает мне она.</w:t>
      </w:r>
    </w:p>
    <w:p w:rsidR="0028280C" w:rsidRPr="0028280C" w:rsidRDefault="0028280C" w:rsidP="0028280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tbl>
      <w:tblPr>
        <w:tblW w:w="0" w:type="auto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162"/>
      </w:tblGrid>
      <w:tr w:rsidR="0028280C" w:rsidRPr="0028280C" w:rsidTr="00A1587D">
        <w:tc>
          <w:tcPr>
            <w:tcW w:w="0" w:type="auto"/>
            <w:shd w:val="clear" w:color="auto" w:fill="FFFFFF"/>
          </w:tcPr>
          <w:p w:rsidR="0028280C" w:rsidRPr="0028280C" w:rsidRDefault="0028280C" w:rsidP="0028280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2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Маме утром наша Мила </w:t>
            </w:r>
            <w:r w:rsidRPr="00282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Две конфеты подарила </w:t>
            </w:r>
            <w:r w:rsidRPr="00282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Подарить едва успела </w:t>
            </w:r>
            <w:r w:rsidRPr="00282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282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Тут же их сама и съела.</w:t>
            </w:r>
          </w:p>
        </w:tc>
      </w:tr>
    </w:tbl>
    <w:p w:rsidR="0028280C" w:rsidRPr="0028280C" w:rsidRDefault="0028280C" w:rsidP="0028280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270"/>
        <w:gridCol w:w="216"/>
      </w:tblGrid>
      <w:tr w:rsidR="0028280C" w:rsidRPr="0028280C" w:rsidTr="00A1587D">
        <w:tc>
          <w:tcPr>
            <w:tcW w:w="0" w:type="auto"/>
            <w:shd w:val="clear" w:color="auto" w:fill="FFFFFF"/>
          </w:tcPr>
          <w:p w:rsidR="0028280C" w:rsidRPr="0028280C" w:rsidRDefault="0028280C" w:rsidP="0028280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2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Попросила мама Люду </w:t>
            </w:r>
            <w:r w:rsidRPr="00282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Вымыть грязную посуду </w:t>
            </w:r>
            <w:r w:rsidRPr="00282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Почему-то стала Люда </w:t>
            </w:r>
            <w:r w:rsidRPr="00282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Тоже грязной как посуда.</w:t>
            </w:r>
          </w:p>
        </w:tc>
        <w:tc>
          <w:tcPr>
            <w:tcW w:w="0" w:type="auto"/>
            <w:shd w:val="clear" w:color="auto" w:fill="FFFFFF"/>
          </w:tcPr>
          <w:p w:rsidR="0028280C" w:rsidRPr="0028280C" w:rsidRDefault="0028280C" w:rsidP="0028280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8280C" w:rsidRPr="0028280C" w:rsidRDefault="0028280C" w:rsidP="0028280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28280C" w:rsidRPr="0028280C" w:rsidRDefault="0028280C" w:rsidP="002828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464"/>
      </w:tblGrid>
      <w:tr w:rsidR="0028280C" w:rsidRPr="0028280C" w:rsidTr="00A1587D">
        <w:tc>
          <w:tcPr>
            <w:tcW w:w="0" w:type="auto"/>
            <w:shd w:val="clear" w:color="auto" w:fill="FFFFFF"/>
          </w:tcPr>
          <w:p w:rsidR="0028280C" w:rsidRPr="0028280C" w:rsidRDefault="0028280C" w:rsidP="0028280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2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“Помогать я маме буду”, – </w:t>
            </w:r>
            <w:r w:rsidRPr="00282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Наш Серёжа говорит,</w:t>
            </w:r>
            <w:r w:rsidRPr="00282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Но как надо мыть посуду </w:t>
            </w:r>
            <w:r w:rsidRPr="00282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 него живот болит.</w:t>
            </w:r>
          </w:p>
        </w:tc>
      </w:tr>
    </w:tbl>
    <w:p w:rsidR="0028280C" w:rsidRPr="0028280C" w:rsidRDefault="0028280C" w:rsidP="0028280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280C" w:rsidRPr="0028280C" w:rsidRDefault="0028280C" w:rsidP="0028280C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частушки петь кончаем</w:t>
      </w:r>
      <w:r w:rsidRPr="002828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даём такой совет:</w:t>
      </w:r>
      <w:r w:rsidRPr="002828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Помогайте больше мамам – </w:t>
      </w:r>
      <w:r w:rsidRPr="002828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Проживут они сто лет!</w:t>
      </w:r>
    </w:p>
    <w:p w:rsidR="0028280C" w:rsidRPr="0028280C" w:rsidRDefault="0028280C" w:rsidP="0028280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280C" w:rsidRPr="0028280C" w:rsidRDefault="0028280C" w:rsidP="0028280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4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Сколько бы хороших, добрых слов ни было сказано мамам, сколько бы поводов для этого ни придумали, лишними они не будут. 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28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Спасибо вам!...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пусть каждой из вас почаще говорят тёплые слова ваши любимые дети! </w:t>
      </w:r>
    </w:p>
    <w:p w:rsidR="0028280C" w:rsidRPr="0028280C" w:rsidRDefault="0028280C" w:rsidP="0028280C">
      <w:pPr>
        <w:spacing w:after="0" w:line="285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  <w:r w:rsidRPr="002828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Мамочка, любимая, родная!</w:t>
      </w:r>
    </w:p>
    <w:p w:rsidR="0028280C" w:rsidRPr="0028280C" w:rsidRDefault="0028280C" w:rsidP="0028280C">
      <w:pPr>
        <w:spacing w:after="0" w:line="285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Твоей любовью свято дорожим!</w:t>
      </w:r>
    </w:p>
    <w:p w:rsidR="0028280C" w:rsidRPr="0028280C" w:rsidRDefault="0028280C" w:rsidP="0028280C">
      <w:pPr>
        <w:spacing w:after="0" w:line="285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Ты нас растила, понимала-</w:t>
      </w:r>
    </w:p>
    <w:p w:rsidR="0028280C" w:rsidRPr="0028280C" w:rsidRDefault="0028280C" w:rsidP="0028280C">
      <w:pPr>
        <w:spacing w:after="0" w:line="285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2828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 всё тебе спасибо говорим</w:t>
      </w:r>
      <w:r w:rsidRPr="0028280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.                    Павлов Дима</w:t>
      </w:r>
    </w:p>
    <w:p w:rsidR="0028280C" w:rsidRPr="0028280C" w:rsidRDefault="0028280C" w:rsidP="0028280C">
      <w:pPr>
        <w:rPr>
          <w:rFonts w:ascii="Times New Roman" w:eastAsia="Times New Roman" w:hAnsi="Times New Roman" w:cs="Times New Roman"/>
          <w:sz w:val="28"/>
        </w:rPr>
      </w:pPr>
      <w:r w:rsidRPr="00282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8280C">
        <w:rPr>
          <w:rFonts w:ascii="Times New Roman" w:eastAsia="Times New Roman" w:hAnsi="Times New Roman" w:cs="Times New Roman"/>
          <w:sz w:val="28"/>
        </w:rPr>
        <w:t>Нет подарка дороже для мамы,</w:t>
      </w:r>
    </w:p>
    <w:p w:rsidR="0028280C" w:rsidRPr="0028280C" w:rsidRDefault="0028280C" w:rsidP="0028280C">
      <w:pPr>
        <w:rPr>
          <w:rFonts w:ascii="Times New Roman" w:eastAsia="Times New Roman" w:hAnsi="Times New Roman" w:cs="Times New Roman"/>
          <w:sz w:val="28"/>
        </w:rPr>
      </w:pPr>
      <w:r w:rsidRPr="0028280C">
        <w:rPr>
          <w:rFonts w:ascii="Times New Roman" w:eastAsia="Times New Roman" w:hAnsi="Times New Roman" w:cs="Times New Roman"/>
          <w:sz w:val="28"/>
        </w:rPr>
        <w:t>Чем тот, который сделан с любовью руками ребенка.</w:t>
      </w:r>
    </w:p>
    <w:p w:rsidR="0028280C" w:rsidRPr="0028280C" w:rsidRDefault="0028280C" w:rsidP="0028280C">
      <w:pPr>
        <w:rPr>
          <w:rFonts w:ascii="Times New Roman" w:eastAsia="Times New Roman" w:hAnsi="Times New Roman" w:cs="Times New Roman"/>
          <w:sz w:val="28"/>
        </w:rPr>
      </w:pPr>
      <w:r w:rsidRPr="0028280C">
        <w:rPr>
          <w:rFonts w:ascii="Times New Roman" w:eastAsia="Times New Roman" w:hAnsi="Times New Roman" w:cs="Times New Roman"/>
          <w:sz w:val="28"/>
        </w:rPr>
        <w:t>Для вас, мамы, сюрпризы от ваших детей.</w:t>
      </w:r>
    </w:p>
    <w:p w:rsidR="0028280C" w:rsidRPr="0028280C" w:rsidRDefault="0028280C" w:rsidP="0028280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дарят открытки, сделанные своими руками).</w:t>
      </w:r>
    </w:p>
    <w:p w:rsidR="0028280C" w:rsidRPr="0028280C" w:rsidRDefault="0028280C" w:rsidP="0028280C">
      <w:pPr>
        <w:spacing w:after="0" w:line="285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828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Конкурс </w:t>
      </w:r>
      <w:r w:rsidRPr="002828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«Танец в паре»</w:t>
      </w:r>
      <w:r w:rsidRPr="002828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мама с ребенком танцуют танец маленьких утят.</w:t>
      </w:r>
    </w:p>
    <w:p w:rsidR="0028280C" w:rsidRPr="0028280C" w:rsidRDefault="0028280C" w:rsidP="0028280C">
      <w:pPr>
        <w:spacing w:after="0" w:line="285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8280C" w:rsidRPr="0028280C" w:rsidRDefault="0028280C" w:rsidP="0028280C">
      <w:pPr>
        <w:tabs>
          <w:tab w:val="center" w:pos="5102"/>
        </w:tabs>
        <w:rPr>
          <w:rFonts w:ascii="Times New Roman" w:eastAsia="Times New Roman" w:hAnsi="Times New Roman" w:cs="Times New Roman"/>
          <w:i/>
          <w:sz w:val="28"/>
        </w:rPr>
      </w:pPr>
      <w:r w:rsidRPr="0028280C">
        <w:rPr>
          <w:rFonts w:ascii="Times New Roman" w:eastAsia="Times New Roman" w:hAnsi="Times New Roman" w:cs="Times New Roman"/>
          <w:sz w:val="28"/>
          <w:szCs w:val="28"/>
        </w:rPr>
        <w:tab/>
      </w:r>
      <w:r w:rsidRPr="0028280C">
        <w:rPr>
          <w:rFonts w:ascii="Times New Roman" w:eastAsia="Times New Roman" w:hAnsi="Times New Roman" w:cs="Times New Roman"/>
          <w:i/>
          <w:sz w:val="28"/>
        </w:rPr>
        <w:t>Сегодня мы составим «Книгу рекордов Гинесса мам 1В  класса»</w:t>
      </w:r>
    </w:p>
    <w:p w:rsidR="0028280C" w:rsidRPr="0028280C" w:rsidRDefault="0028280C" w:rsidP="0028280C">
      <w:pPr>
        <w:numPr>
          <w:ilvl w:val="0"/>
          <w:numId w:val="1"/>
        </w:num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8280C">
        <w:rPr>
          <w:rFonts w:ascii="Times New Roman" w:eastAsia="Times New Roman" w:hAnsi="Times New Roman" w:cs="Times New Roman"/>
          <w:sz w:val="28"/>
        </w:rPr>
        <w:t>Самая высокая мама (Гребенник Марина Александровна)</w:t>
      </w:r>
    </w:p>
    <w:p w:rsidR="0028280C" w:rsidRPr="0028280C" w:rsidRDefault="0028280C" w:rsidP="0028280C">
      <w:pPr>
        <w:numPr>
          <w:ilvl w:val="0"/>
          <w:numId w:val="1"/>
        </w:num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8280C">
        <w:rPr>
          <w:rFonts w:ascii="Times New Roman" w:eastAsia="Times New Roman" w:hAnsi="Times New Roman" w:cs="Times New Roman"/>
          <w:sz w:val="28"/>
        </w:rPr>
        <w:t>Мама – дюймовочка (АнушАрамовна)</w:t>
      </w:r>
    </w:p>
    <w:p w:rsidR="0028280C" w:rsidRPr="0028280C" w:rsidRDefault="0028280C" w:rsidP="0028280C">
      <w:pPr>
        <w:numPr>
          <w:ilvl w:val="0"/>
          <w:numId w:val="1"/>
        </w:num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8280C">
        <w:rPr>
          <w:rFonts w:ascii="Times New Roman" w:eastAsia="Times New Roman" w:hAnsi="Times New Roman" w:cs="Times New Roman"/>
          <w:sz w:val="28"/>
        </w:rPr>
        <w:t>Длинная коса</w:t>
      </w:r>
    </w:p>
    <w:p w:rsidR="0028280C" w:rsidRPr="0028280C" w:rsidRDefault="0028280C" w:rsidP="0028280C">
      <w:pPr>
        <w:numPr>
          <w:ilvl w:val="0"/>
          <w:numId w:val="1"/>
        </w:num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8280C">
        <w:rPr>
          <w:rFonts w:ascii="Times New Roman" w:eastAsia="Times New Roman" w:hAnsi="Times New Roman" w:cs="Times New Roman"/>
          <w:sz w:val="28"/>
        </w:rPr>
        <w:t>Самая умелая (сделать самолет, чтобы далеко улетел)</w:t>
      </w:r>
    </w:p>
    <w:p w:rsidR="0028280C" w:rsidRPr="0028280C" w:rsidRDefault="0028280C" w:rsidP="0028280C">
      <w:pPr>
        <w:numPr>
          <w:ilvl w:val="0"/>
          <w:numId w:val="1"/>
        </w:num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8280C">
        <w:rPr>
          <w:rFonts w:ascii="Times New Roman" w:eastAsia="Times New Roman" w:hAnsi="Times New Roman" w:cs="Times New Roman"/>
          <w:sz w:val="28"/>
        </w:rPr>
        <w:t>Самая мудрая.</w:t>
      </w:r>
    </w:p>
    <w:p w:rsidR="0028280C" w:rsidRPr="0028280C" w:rsidRDefault="0028280C" w:rsidP="0028280C">
      <w:pPr>
        <w:numPr>
          <w:ilvl w:val="1"/>
          <w:numId w:val="1"/>
        </w:num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8280C">
        <w:rPr>
          <w:rFonts w:ascii="Times New Roman" w:eastAsia="Times New Roman" w:hAnsi="Times New Roman" w:cs="Times New Roman"/>
          <w:sz w:val="28"/>
        </w:rPr>
        <w:t>Сколько картошек влезет в 3-хлитровую кастрюлю? (ни одной, они лазить не умеют)</w:t>
      </w:r>
    </w:p>
    <w:p w:rsidR="0028280C" w:rsidRPr="0028280C" w:rsidRDefault="0028280C" w:rsidP="0028280C">
      <w:pPr>
        <w:numPr>
          <w:ilvl w:val="1"/>
          <w:numId w:val="1"/>
        </w:num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8280C">
        <w:rPr>
          <w:rFonts w:ascii="Times New Roman" w:eastAsia="Times New Roman" w:hAnsi="Times New Roman" w:cs="Times New Roman"/>
          <w:bCs/>
          <w:sz w:val="28"/>
        </w:rPr>
        <w:t>Журавль может</w:t>
      </w:r>
      <w:r w:rsidRPr="0028280C">
        <w:rPr>
          <w:rFonts w:ascii="Times New Roman" w:eastAsia="Times New Roman" w:hAnsi="Times New Roman" w:cs="Times New Roman"/>
          <w:sz w:val="28"/>
        </w:rPr>
        <w:t xml:space="preserve"> назвать</w:t>
      </w:r>
      <w:r w:rsidRPr="0028280C">
        <w:rPr>
          <w:rFonts w:ascii="Times New Roman" w:eastAsia="Times New Roman" w:hAnsi="Times New Roman" w:cs="Times New Roman"/>
          <w:bCs/>
          <w:sz w:val="28"/>
        </w:rPr>
        <w:t xml:space="preserve"> себя</w:t>
      </w:r>
      <w:r w:rsidRPr="0028280C">
        <w:rPr>
          <w:rFonts w:ascii="Times New Roman" w:eastAsia="Times New Roman" w:hAnsi="Times New Roman" w:cs="Times New Roman"/>
          <w:sz w:val="28"/>
        </w:rPr>
        <w:t xml:space="preserve"> птицей? </w:t>
      </w:r>
      <w:r w:rsidRPr="0028280C">
        <w:rPr>
          <w:rFonts w:ascii="Times New Roman" w:eastAsia="Times New Roman" w:hAnsi="Times New Roman" w:cs="Times New Roman"/>
          <w:i/>
          <w:iCs/>
          <w:sz w:val="28"/>
        </w:rPr>
        <w:t>(Нет, он не уме</w:t>
      </w:r>
      <w:r w:rsidRPr="0028280C">
        <w:rPr>
          <w:rFonts w:ascii="Times New Roman" w:eastAsia="Times New Roman" w:hAnsi="Times New Roman" w:cs="Times New Roman"/>
          <w:i/>
          <w:iCs/>
          <w:sz w:val="28"/>
        </w:rPr>
        <w:softHyphen/>
        <w:t>ет разговаривать)</w:t>
      </w:r>
    </w:p>
    <w:p w:rsidR="0028280C" w:rsidRPr="0028280C" w:rsidRDefault="0028280C" w:rsidP="0028280C">
      <w:pPr>
        <w:numPr>
          <w:ilvl w:val="1"/>
          <w:numId w:val="1"/>
        </w:num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8280C">
        <w:rPr>
          <w:rFonts w:ascii="Times New Roman" w:eastAsia="Times New Roman" w:hAnsi="Times New Roman" w:cs="Times New Roman"/>
          <w:sz w:val="28"/>
        </w:rPr>
        <w:lastRenderedPageBreak/>
        <w:t xml:space="preserve"> На что похожа половина</w:t>
      </w:r>
      <w:r w:rsidRPr="0028280C">
        <w:rPr>
          <w:rFonts w:ascii="Times New Roman" w:eastAsia="Times New Roman" w:hAnsi="Times New Roman" w:cs="Times New Roman"/>
          <w:bCs/>
          <w:sz w:val="28"/>
        </w:rPr>
        <w:t xml:space="preserve"> яблока</w:t>
      </w:r>
      <w:r w:rsidRPr="0028280C">
        <w:rPr>
          <w:rFonts w:ascii="Times New Roman" w:eastAsia="Times New Roman" w:hAnsi="Times New Roman" w:cs="Times New Roman"/>
          <w:i/>
          <w:iCs/>
          <w:sz w:val="28"/>
        </w:rPr>
        <w:t>(На другую половину)</w:t>
      </w:r>
    </w:p>
    <w:p w:rsidR="0028280C" w:rsidRPr="0028280C" w:rsidRDefault="0028280C" w:rsidP="0028280C">
      <w:pPr>
        <w:numPr>
          <w:ilvl w:val="1"/>
          <w:numId w:val="1"/>
        </w:num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8280C">
        <w:rPr>
          <w:rFonts w:ascii="Times New Roman" w:eastAsia="Times New Roman" w:hAnsi="Times New Roman" w:cs="Times New Roman"/>
          <w:bCs/>
          <w:sz w:val="28"/>
        </w:rPr>
        <w:t>Каким станет</w:t>
      </w:r>
      <w:r w:rsidRPr="0028280C">
        <w:rPr>
          <w:rFonts w:ascii="Times New Roman" w:eastAsia="Times New Roman" w:hAnsi="Times New Roman" w:cs="Times New Roman"/>
          <w:sz w:val="28"/>
        </w:rPr>
        <w:t xml:space="preserve"> белый</w:t>
      </w:r>
      <w:r w:rsidRPr="0028280C">
        <w:rPr>
          <w:rFonts w:ascii="Times New Roman" w:eastAsia="Times New Roman" w:hAnsi="Times New Roman" w:cs="Times New Roman"/>
          <w:bCs/>
          <w:sz w:val="28"/>
        </w:rPr>
        <w:t xml:space="preserve"> камень,</w:t>
      </w:r>
      <w:r w:rsidRPr="0028280C">
        <w:rPr>
          <w:rFonts w:ascii="Times New Roman" w:eastAsia="Times New Roman" w:hAnsi="Times New Roman" w:cs="Times New Roman"/>
          <w:sz w:val="28"/>
        </w:rPr>
        <w:t xml:space="preserve"> если</w:t>
      </w:r>
      <w:r w:rsidRPr="0028280C">
        <w:rPr>
          <w:rFonts w:ascii="Times New Roman" w:eastAsia="Times New Roman" w:hAnsi="Times New Roman" w:cs="Times New Roman"/>
          <w:bCs/>
          <w:sz w:val="28"/>
        </w:rPr>
        <w:t xml:space="preserve"> его бросить в</w:t>
      </w:r>
      <w:r w:rsidRPr="0028280C">
        <w:rPr>
          <w:rFonts w:ascii="Times New Roman" w:eastAsia="Times New Roman" w:hAnsi="Times New Roman" w:cs="Times New Roman"/>
          <w:sz w:val="28"/>
        </w:rPr>
        <w:t xml:space="preserve"> Черное </w:t>
      </w:r>
      <w:r w:rsidRPr="0028280C">
        <w:rPr>
          <w:rFonts w:ascii="Times New Roman" w:eastAsia="Times New Roman" w:hAnsi="Times New Roman" w:cs="Times New Roman"/>
          <w:bCs/>
          <w:sz w:val="28"/>
        </w:rPr>
        <w:t>море?</w:t>
      </w:r>
      <w:r w:rsidRPr="0028280C">
        <w:rPr>
          <w:rFonts w:ascii="Times New Roman" w:eastAsia="Times New Roman" w:hAnsi="Times New Roman" w:cs="Times New Roman"/>
          <w:i/>
          <w:iCs/>
          <w:sz w:val="28"/>
        </w:rPr>
        <w:t>(Мокрым)</w:t>
      </w:r>
    </w:p>
    <w:p w:rsidR="0028280C" w:rsidRPr="0028280C" w:rsidRDefault="0028280C" w:rsidP="0028280C">
      <w:pPr>
        <w:numPr>
          <w:ilvl w:val="1"/>
          <w:numId w:val="1"/>
        </w:num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8280C">
        <w:rPr>
          <w:rFonts w:ascii="Times New Roman" w:eastAsia="Times New Roman" w:hAnsi="Times New Roman" w:cs="Times New Roman"/>
          <w:sz w:val="28"/>
        </w:rPr>
        <w:t>Из какой</w:t>
      </w:r>
      <w:r w:rsidRPr="0028280C">
        <w:rPr>
          <w:rFonts w:ascii="Times New Roman" w:eastAsia="Times New Roman" w:hAnsi="Times New Roman" w:cs="Times New Roman"/>
          <w:bCs/>
          <w:sz w:val="28"/>
        </w:rPr>
        <w:t xml:space="preserve"> посуды не едят? </w:t>
      </w:r>
      <w:r w:rsidRPr="0028280C">
        <w:rPr>
          <w:rFonts w:ascii="Times New Roman" w:eastAsia="Times New Roman" w:hAnsi="Times New Roman" w:cs="Times New Roman"/>
          <w:bCs/>
          <w:i/>
          <w:iCs/>
          <w:sz w:val="28"/>
        </w:rPr>
        <w:t>(Из</w:t>
      </w:r>
      <w:r w:rsidRPr="0028280C">
        <w:rPr>
          <w:rFonts w:ascii="Times New Roman" w:eastAsia="Times New Roman" w:hAnsi="Times New Roman" w:cs="Times New Roman"/>
          <w:i/>
          <w:iCs/>
          <w:sz w:val="28"/>
        </w:rPr>
        <w:t xml:space="preserve"> пустой)</w:t>
      </w:r>
    </w:p>
    <w:p w:rsidR="0028280C" w:rsidRPr="0028280C" w:rsidRDefault="0028280C" w:rsidP="0028280C">
      <w:pPr>
        <w:numPr>
          <w:ilvl w:val="1"/>
          <w:numId w:val="1"/>
        </w:num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8280C">
        <w:rPr>
          <w:rFonts w:ascii="Times New Roman" w:eastAsia="Times New Roman" w:hAnsi="Times New Roman" w:cs="Times New Roman"/>
          <w:bCs/>
          <w:sz w:val="28"/>
        </w:rPr>
        <w:t>Какая</w:t>
      </w:r>
      <w:r w:rsidRPr="0028280C">
        <w:rPr>
          <w:rFonts w:ascii="Times New Roman" w:eastAsia="Times New Roman" w:hAnsi="Times New Roman" w:cs="Times New Roman"/>
          <w:sz w:val="28"/>
        </w:rPr>
        <w:t xml:space="preserve"> из нот нужна для</w:t>
      </w:r>
      <w:r w:rsidRPr="0028280C">
        <w:rPr>
          <w:rFonts w:ascii="Times New Roman" w:eastAsia="Times New Roman" w:hAnsi="Times New Roman" w:cs="Times New Roman"/>
          <w:bCs/>
          <w:sz w:val="28"/>
        </w:rPr>
        <w:t xml:space="preserve"> супа? (Соль)</w:t>
      </w:r>
    </w:p>
    <w:p w:rsidR="0028280C" w:rsidRPr="0028280C" w:rsidRDefault="0028280C" w:rsidP="0028280C">
      <w:pPr>
        <w:numPr>
          <w:ilvl w:val="1"/>
          <w:numId w:val="1"/>
        </w:num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8280C">
        <w:rPr>
          <w:rFonts w:ascii="Times New Roman" w:eastAsia="Times New Roman" w:hAnsi="Times New Roman" w:cs="Times New Roman"/>
          <w:sz w:val="28"/>
        </w:rPr>
        <w:t xml:space="preserve">Можно ли принести воду в решете? </w:t>
      </w:r>
      <w:r w:rsidRPr="0028280C">
        <w:rPr>
          <w:rFonts w:ascii="Times New Roman" w:eastAsia="Times New Roman" w:hAnsi="Times New Roman" w:cs="Times New Roman"/>
          <w:i/>
          <w:iCs/>
          <w:sz w:val="28"/>
        </w:rPr>
        <w:t xml:space="preserve">(Можно - кусок льда) </w:t>
      </w:r>
    </w:p>
    <w:p w:rsidR="0028280C" w:rsidRPr="0028280C" w:rsidRDefault="0028280C" w:rsidP="0028280C">
      <w:pPr>
        <w:numPr>
          <w:ilvl w:val="1"/>
          <w:numId w:val="1"/>
        </w:num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8280C">
        <w:rPr>
          <w:rFonts w:ascii="Times New Roman" w:eastAsia="Times New Roman" w:hAnsi="Times New Roman" w:cs="Times New Roman"/>
          <w:sz w:val="28"/>
        </w:rPr>
        <w:t>Какое колесо не вертится в автомобиле во время дви</w:t>
      </w:r>
      <w:r w:rsidRPr="0028280C">
        <w:rPr>
          <w:rFonts w:ascii="Times New Roman" w:eastAsia="Times New Roman" w:hAnsi="Times New Roman" w:cs="Times New Roman"/>
          <w:sz w:val="28"/>
        </w:rPr>
        <w:softHyphen/>
        <w:t>жения? (Запасное)</w:t>
      </w:r>
    </w:p>
    <w:p w:rsidR="0028280C" w:rsidRPr="0028280C" w:rsidRDefault="0028280C" w:rsidP="0028280C">
      <w:pPr>
        <w:numPr>
          <w:ilvl w:val="0"/>
          <w:numId w:val="1"/>
        </w:num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8280C">
        <w:rPr>
          <w:rFonts w:ascii="Times New Roman" w:eastAsia="Times New Roman" w:hAnsi="Times New Roman" w:cs="Times New Roman"/>
          <w:sz w:val="28"/>
        </w:rPr>
        <w:t>Самая артистичная (показать любой номер самодеятельности)</w:t>
      </w:r>
    </w:p>
    <w:p w:rsidR="0028280C" w:rsidRPr="0028280C" w:rsidRDefault="0028280C" w:rsidP="0028280C">
      <w:pPr>
        <w:numPr>
          <w:ilvl w:val="0"/>
          <w:numId w:val="1"/>
        </w:num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8280C">
        <w:rPr>
          <w:rFonts w:ascii="Times New Roman" w:eastAsia="Times New Roman" w:hAnsi="Times New Roman" w:cs="Times New Roman"/>
          <w:sz w:val="28"/>
        </w:rPr>
        <w:t>Самая ловкая (попасть «снежком» в ведро)</w:t>
      </w:r>
    </w:p>
    <w:p w:rsidR="0028280C" w:rsidRPr="0028280C" w:rsidRDefault="0028280C" w:rsidP="0028280C">
      <w:pPr>
        <w:numPr>
          <w:ilvl w:val="0"/>
          <w:numId w:val="1"/>
        </w:num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8280C">
        <w:rPr>
          <w:rFonts w:ascii="Times New Roman" w:eastAsia="Times New Roman" w:hAnsi="Times New Roman" w:cs="Times New Roman"/>
          <w:sz w:val="28"/>
        </w:rPr>
        <w:t>Самая быстрая (съесть печенку и свистнуть)</w:t>
      </w:r>
    </w:p>
    <w:p w:rsidR="0028280C" w:rsidRPr="0028280C" w:rsidRDefault="0028280C" w:rsidP="0028280C">
      <w:pPr>
        <w:jc w:val="both"/>
        <w:rPr>
          <w:rFonts w:ascii="Times New Roman" w:eastAsia="Times New Roman" w:hAnsi="Times New Roman" w:cs="Times New Roman"/>
          <w:sz w:val="28"/>
        </w:rPr>
      </w:pPr>
      <w:r w:rsidRPr="0028280C">
        <w:rPr>
          <w:rFonts w:ascii="Times New Roman" w:eastAsia="Times New Roman" w:hAnsi="Times New Roman" w:cs="Times New Roman"/>
          <w:sz w:val="28"/>
          <w:u w:val="single"/>
        </w:rPr>
        <w:t>Ведущий</w:t>
      </w:r>
      <w:r w:rsidRPr="0028280C">
        <w:rPr>
          <w:rFonts w:ascii="Times New Roman" w:eastAsia="Times New Roman" w:hAnsi="Times New Roman" w:cs="Times New Roman"/>
          <w:sz w:val="28"/>
        </w:rPr>
        <w:t>: Есть такая пословицам «Материнская ласка конца не знает». А вы, ребята, всегда            бываете ласковыми со своими мамами?</w:t>
      </w:r>
    </w:p>
    <w:p w:rsidR="0028280C" w:rsidRPr="0028280C" w:rsidRDefault="0028280C" w:rsidP="0028280C">
      <w:pPr>
        <w:rPr>
          <w:rFonts w:ascii="Times New Roman" w:eastAsia="Times New Roman" w:hAnsi="Times New Roman" w:cs="Times New Roman"/>
          <w:sz w:val="28"/>
        </w:rPr>
        <w:sectPr w:rsidR="0028280C" w:rsidRPr="0028280C" w:rsidSect="00A053BF">
          <w:pgSz w:w="11906" w:h="16838"/>
          <w:pgMar w:top="964" w:right="567" w:bottom="284" w:left="1134" w:header="709" w:footer="709" w:gutter="0"/>
          <w:cols w:space="708"/>
          <w:docGrid w:linePitch="360"/>
        </w:sectPr>
      </w:pPr>
    </w:p>
    <w:p w:rsidR="0028280C" w:rsidRPr="0028280C" w:rsidRDefault="0028280C" w:rsidP="0028280C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28280C" w:rsidRPr="0028280C" w:rsidRDefault="0028280C" w:rsidP="0028280C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28280C" w:rsidRPr="0028280C" w:rsidRDefault="0028280C" w:rsidP="0028280C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28280C" w:rsidRPr="0028280C" w:rsidRDefault="0028280C" w:rsidP="0028280C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28280C" w:rsidRPr="0028280C" w:rsidRDefault="0028280C" w:rsidP="0028280C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28280C">
        <w:rPr>
          <w:rFonts w:ascii="Times New Roman" w:eastAsia="Times New Roman" w:hAnsi="Times New Roman" w:cs="Times New Roman"/>
          <w:sz w:val="28"/>
        </w:rPr>
        <w:t>Когда встаем мы дома утром,</w:t>
      </w:r>
    </w:p>
    <w:p w:rsidR="0028280C" w:rsidRPr="0028280C" w:rsidRDefault="0028280C" w:rsidP="0028280C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28280C">
        <w:rPr>
          <w:rFonts w:ascii="Times New Roman" w:eastAsia="Times New Roman" w:hAnsi="Times New Roman" w:cs="Times New Roman"/>
          <w:sz w:val="28"/>
        </w:rPr>
        <w:t>Скажем маме все хором: «Доброе утро!»</w:t>
      </w:r>
    </w:p>
    <w:p w:rsidR="0028280C" w:rsidRPr="0028280C" w:rsidRDefault="0028280C" w:rsidP="0028280C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28280C">
        <w:rPr>
          <w:rFonts w:ascii="Times New Roman" w:eastAsia="Times New Roman" w:hAnsi="Times New Roman" w:cs="Times New Roman"/>
          <w:sz w:val="28"/>
        </w:rPr>
        <w:t xml:space="preserve">Если больше есть не в силах, </w:t>
      </w:r>
    </w:p>
    <w:p w:rsidR="0028280C" w:rsidRPr="0028280C" w:rsidRDefault="0028280C" w:rsidP="0028280C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28280C">
        <w:rPr>
          <w:rFonts w:ascii="Times New Roman" w:eastAsia="Times New Roman" w:hAnsi="Times New Roman" w:cs="Times New Roman"/>
          <w:sz w:val="28"/>
        </w:rPr>
        <w:lastRenderedPageBreak/>
        <w:t>Скажем маме мы все: «Спасибо!»</w:t>
      </w:r>
    </w:p>
    <w:p w:rsidR="0028280C" w:rsidRPr="0028280C" w:rsidRDefault="0028280C" w:rsidP="0028280C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28280C">
        <w:rPr>
          <w:rFonts w:ascii="Times New Roman" w:eastAsia="Times New Roman" w:hAnsi="Times New Roman" w:cs="Times New Roman"/>
          <w:sz w:val="28"/>
        </w:rPr>
        <w:t>Когда она бранит за шалости,</w:t>
      </w:r>
    </w:p>
    <w:p w:rsidR="0028280C" w:rsidRPr="0028280C" w:rsidRDefault="0028280C" w:rsidP="0028280C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28280C">
        <w:rPr>
          <w:rFonts w:ascii="Times New Roman" w:eastAsia="Times New Roman" w:hAnsi="Times New Roman" w:cs="Times New Roman"/>
          <w:sz w:val="28"/>
        </w:rPr>
        <w:t>Скажем ей: «Прости, пожалуйста!»</w:t>
      </w:r>
    </w:p>
    <w:p w:rsidR="0028280C" w:rsidRPr="0028280C" w:rsidRDefault="0028280C" w:rsidP="0028280C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28280C">
        <w:rPr>
          <w:rFonts w:ascii="Times New Roman" w:eastAsia="Times New Roman" w:hAnsi="Times New Roman" w:cs="Times New Roman"/>
          <w:sz w:val="28"/>
        </w:rPr>
        <w:t xml:space="preserve">Уходя, при расставании </w:t>
      </w:r>
    </w:p>
    <w:p w:rsidR="0028280C" w:rsidRPr="0028280C" w:rsidRDefault="0028280C" w:rsidP="0028280C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28280C">
        <w:rPr>
          <w:rFonts w:ascii="Times New Roman" w:eastAsia="Times New Roman" w:hAnsi="Times New Roman" w:cs="Times New Roman"/>
          <w:sz w:val="28"/>
        </w:rPr>
        <w:t>Скажем нежно: «До свидания!»</w:t>
      </w:r>
    </w:p>
    <w:p w:rsidR="0028280C" w:rsidRPr="0028280C" w:rsidRDefault="0028280C" w:rsidP="0028280C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28280C">
        <w:rPr>
          <w:rFonts w:ascii="Times New Roman" w:eastAsia="Times New Roman" w:hAnsi="Times New Roman" w:cs="Times New Roman"/>
          <w:sz w:val="28"/>
        </w:rPr>
        <w:t>Вечером мама устала очень.</w:t>
      </w:r>
    </w:p>
    <w:p w:rsidR="0028280C" w:rsidRPr="0028280C" w:rsidRDefault="0028280C" w:rsidP="0028280C">
      <w:pPr>
        <w:spacing w:line="240" w:lineRule="auto"/>
        <w:rPr>
          <w:rFonts w:ascii="Times New Roman" w:eastAsia="Times New Roman" w:hAnsi="Times New Roman" w:cs="Times New Roman"/>
          <w:sz w:val="32"/>
        </w:rPr>
      </w:pPr>
      <w:r w:rsidRPr="0028280C">
        <w:rPr>
          <w:rFonts w:ascii="Times New Roman" w:eastAsia="Times New Roman" w:hAnsi="Times New Roman" w:cs="Times New Roman"/>
          <w:sz w:val="28"/>
        </w:rPr>
        <w:t>Скажем ей ласково «Спокойной ночи!»</w:t>
      </w:r>
    </w:p>
    <w:p w:rsidR="0028280C" w:rsidRPr="0028280C" w:rsidRDefault="0028280C" w:rsidP="0028280C">
      <w:pPr>
        <w:rPr>
          <w:rFonts w:ascii="Times New Roman" w:eastAsia="Times New Roman" w:hAnsi="Times New Roman" w:cs="Times New Roman"/>
          <w:sz w:val="28"/>
        </w:rPr>
        <w:sectPr w:rsidR="0028280C" w:rsidRPr="0028280C" w:rsidSect="0094211C">
          <w:type w:val="continuous"/>
          <w:pgSz w:w="11906" w:h="16838"/>
          <w:pgMar w:top="964" w:right="567" w:bottom="964" w:left="1134" w:header="709" w:footer="709" w:gutter="0"/>
          <w:cols w:num="2" w:space="708" w:equalWidth="0">
            <w:col w:w="4748" w:space="708"/>
            <w:col w:w="4748"/>
          </w:cols>
          <w:docGrid w:linePitch="360"/>
        </w:sectPr>
      </w:pPr>
    </w:p>
    <w:p w:rsidR="0028280C" w:rsidRPr="0028280C" w:rsidRDefault="0028280C" w:rsidP="0028280C">
      <w:pPr>
        <w:rPr>
          <w:rFonts w:ascii="Times New Roman" w:eastAsia="Times New Roman" w:hAnsi="Times New Roman" w:cs="Times New Roman"/>
          <w:sz w:val="28"/>
        </w:rPr>
      </w:pPr>
    </w:p>
    <w:p w:rsidR="0028280C" w:rsidRPr="0028280C" w:rsidRDefault="0028280C" w:rsidP="0028280C">
      <w:pPr>
        <w:rPr>
          <w:rFonts w:ascii="Times New Roman" w:eastAsia="Times New Roman" w:hAnsi="Times New Roman" w:cs="Times New Roman"/>
          <w:sz w:val="28"/>
        </w:rPr>
        <w:sectPr w:rsidR="0028280C" w:rsidRPr="0028280C" w:rsidSect="00850656">
          <w:type w:val="continuous"/>
          <w:pgSz w:w="11906" w:h="16838"/>
          <w:pgMar w:top="964" w:right="567" w:bottom="964" w:left="1134" w:header="709" w:footer="709" w:gutter="0"/>
          <w:cols w:space="708"/>
          <w:docGrid w:linePitch="360"/>
        </w:sectPr>
      </w:pPr>
      <w:r w:rsidRPr="0028280C">
        <w:rPr>
          <w:rFonts w:ascii="Times New Roman" w:eastAsia="Times New Roman" w:hAnsi="Times New Roman" w:cs="Times New Roman"/>
          <w:sz w:val="28"/>
        </w:rPr>
        <w:t>С помощью этих волшебных слов можно даже грустной и обиженной  маме вернуть хорошее расположение духа, поднять настроение. Не забывайте об этом, дочки и сыновья</w:t>
      </w:r>
    </w:p>
    <w:p w:rsidR="0028280C" w:rsidRPr="0028280C" w:rsidRDefault="0028280C" w:rsidP="0028280C">
      <w:pPr>
        <w:suppressAutoHyphens/>
        <w:spacing w:after="120" w:line="240" w:lineRule="auto"/>
        <w:ind w:left="585" w:right="5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8280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Загадки о цветах</w:t>
      </w:r>
    </w:p>
    <w:p w:rsidR="0028280C" w:rsidRPr="0028280C" w:rsidRDefault="0028280C" w:rsidP="0028280C">
      <w:pPr>
        <w:suppressAutoHyphens/>
        <w:spacing w:after="120" w:line="240" w:lineRule="auto"/>
        <w:ind w:left="510" w:right="75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8280C" w:rsidRPr="0028280C" w:rsidRDefault="0028280C" w:rsidP="0028280C">
      <w:pPr>
        <w:suppressAutoHyphens/>
        <w:spacing w:after="120" w:line="240" w:lineRule="auto"/>
        <w:ind w:left="510" w:right="75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28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1. Отгадайте название цветка. Этот цветок называют сестрой милосердия. Его народные названия: поповник, белоголовник, Иванов цвет. Этот цветок считается символом России. </w:t>
      </w:r>
    </w:p>
    <w:p w:rsidR="0028280C" w:rsidRPr="0028280C" w:rsidRDefault="0028280C" w:rsidP="0028280C">
      <w:pPr>
        <w:suppressAutoHyphens/>
        <w:spacing w:after="120" w:line="240" w:lineRule="auto"/>
        <w:ind w:left="510" w:right="75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8280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Ромашка.</w:t>
      </w:r>
    </w:p>
    <w:p w:rsidR="0028280C" w:rsidRPr="0028280C" w:rsidRDefault="0028280C" w:rsidP="0028280C">
      <w:pPr>
        <w:suppressAutoHyphens/>
        <w:spacing w:after="120" w:line="240" w:lineRule="auto"/>
        <w:ind w:left="510" w:right="75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28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В народе этот цветок называют бобыльником, переполохом, звоновой травой. По одной из причин хлеборобы не очень жалуют этот цветок. </w:t>
      </w:r>
    </w:p>
    <w:p w:rsidR="0028280C" w:rsidRPr="0028280C" w:rsidRDefault="0028280C" w:rsidP="0028280C">
      <w:pPr>
        <w:suppressAutoHyphens/>
        <w:spacing w:after="120" w:line="240" w:lineRule="auto"/>
        <w:ind w:left="510" w:right="75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8280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Василек</w:t>
      </w:r>
    </w:p>
    <w:p w:rsidR="0028280C" w:rsidRPr="0028280C" w:rsidRDefault="0028280C" w:rsidP="0028280C">
      <w:pPr>
        <w:numPr>
          <w:ilvl w:val="0"/>
          <w:numId w:val="3"/>
        </w:numPr>
        <w:tabs>
          <w:tab w:val="left" w:pos="270"/>
        </w:tabs>
        <w:suppressAutoHyphens/>
        <w:spacing w:after="0" w:line="240" w:lineRule="auto"/>
        <w:ind w:left="510" w:right="750"/>
        <w:rPr>
          <w:rFonts w:ascii="Times New Roman" w:eastAsia="Times New Roman" w:hAnsi="Times New Roman" w:cs="Times New Roman"/>
          <w:sz w:val="28"/>
          <w:szCs w:val="28"/>
        </w:rPr>
      </w:pPr>
      <w:r w:rsidRPr="0028280C">
        <w:rPr>
          <w:rFonts w:ascii="Times New Roman" w:eastAsia="Times New Roman" w:hAnsi="Times New Roman" w:cs="Times New Roman"/>
          <w:sz w:val="28"/>
          <w:szCs w:val="28"/>
        </w:rPr>
        <w:t>У занесённых снегом кочек,</w:t>
      </w:r>
    </w:p>
    <w:p w:rsidR="0028280C" w:rsidRPr="0028280C" w:rsidRDefault="0028280C" w:rsidP="0028280C">
      <w:pPr>
        <w:tabs>
          <w:tab w:val="left" w:pos="270"/>
        </w:tabs>
        <w:ind w:left="510" w:right="750"/>
        <w:rPr>
          <w:rFonts w:ascii="Times New Roman" w:eastAsia="Times New Roman" w:hAnsi="Times New Roman" w:cs="Times New Roman"/>
          <w:sz w:val="28"/>
          <w:szCs w:val="28"/>
        </w:rPr>
      </w:pPr>
      <w:r w:rsidRPr="0028280C">
        <w:rPr>
          <w:rFonts w:ascii="Times New Roman" w:eastAsia="Times New Roman" w:hAnsi="Times New Roman" w:cs="Times New Roman"/>
          <w:sz w:val="28"/>
          <w:szCs w:val="28"/>
        </w:rPr>
        <w:t>Под белой шапкой снеговой,</w:t>
      </w:r>
    </w:p>
    <w:p w:rsidR="0028280C" w:rsidRPr="0028280C" w:rsidRDefault="0028280C" w:rsidP="0028280C">
      <w:pPr>
        <w:tabs>
          <w:tab w:val="left" w:pos="270"/>
        </w:tabs>
        <w:ind w:left="510" w:right="750"/>
        <w:rPr>
          <w:rFonts w:ascii="Times New Roman" w:eastAsia="Times New Roman" w:hAnsi="Times New Roman" w:cs="Times New Roman"/>
          <w:sz w:val="28"/>
          <w:szCs w:val="28"/>
        </w:rPr>
      </w:pPr>
      <w:r w:rsidRPr="0028280C">
        <w:rPr>
          <w:rFonts w:ascii="Times New Roman" w:eastAsia="Times New Roman" w:hAnsi="Times New Roman" w:cs="Times New Roman"/>
          <w:sz w:val="28"/>
          <w:szCs w:val="28"/>
        </w:rPr>
        <w:t>Нашли мы маленький цветочек</w:t>
      </w:r>
      <w:r w:rsidRPr="0028280C">
        <w:rPr>
          <w:rFonts w:ascii="Times New Roman" w:eastAsia="Times New Roman" w:hAnsi="Times New Roman" w:cs="Times New Roman"/>
          <w:sz w:val="28"/>
          <w:szCs w:val="28"/>
        </w:rPr>
        <w:br/>
        <w:t>Полузамёрзший, чуть живой.</w:t>
      </w:r>
    </w:p>
    <w:p w:rsidR="0028280C" w:rsidRPr="0028280C" w:rsidRDefault="0028280C" w:rsidP="0028280C">
      <w:pPr>
        <w:tabs>
          <w:tab w:val="left" w:pos="270"/>
        </w:tabs>
        <w:ind w:left="510" w:right="75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280C">
        <w:rPr>
          <w:rFonts w:ascii="Times New Roman" w:eastAsia="Times New Roman" w:hAnsi="Times New Roman" w:cs="Times New Roman"/>
          <w:b/>
          <w:bCs/>
          <w:sz w:val="28"/>
          <w:szCs w:val="28"/>
        </w:rPr>
        <w:t>Подснежник</w:t>
      </w:r>
    </w:p>
    <w:p w:rsidR="0028280C" w:rsidRPr="0028280C" w:rsidRDefault="0028280C" w:rsidP="0028280C">
      <w:pPr>
        <w:tabs>
          <w:tab w:val="left" w:pos="270"/>
        </w:tabs>
        <w:ind w:left="510" w:right="75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280C" w:rsidRPr="0028280C" w:rsidRDefault="0028280C" w:rsidP="0028280C">
      <w:pPr>
        <w:numPr>
          <w:ilvl w:val="0"/>
          <w:numId w:val="4"/>
        </w:numPr>
        <w:tabs>
          <w:tab w:val="left" w:pos="270"/>
        </w:tabs>
        <w:suppressAutoHyphens/>
        <w:spacing w:after="0" w:line="240" w:lineRule="auto"/>
        <w:ind w:left="510" w:right="750"/>
        <w:rPr>
          <w:rFonts w:ascii="Times New Roman" w:eastAsia="Times New Roman" w:hAnsi="Times New Roman" w:cs="Times New Roman"/>
          <w:sz w:val="28"/>
          <w:szCs w:val="28"/>
        </w:rPr>
      </w:pPr>
      <w:r w:rsidRPr="0028280C">
        <w:rPr>
          <w:rFonts w:ascii="Times New Roman" w:eastAsia="Times New Roman" w:hAnsi="Times New Roman" w:cs="Times New Roman"/>
          <w:sz w:val="28"/>
          <w:szCs w:val="28"/>
        </w:rPr>
        <w:t>В огороде на дорожке,</w:t>
      </w:r>
    </w:p>
    <w:p w:rsidR="0028280C" w:rsidRPr="0028280C" w:rsidRDefault="0028280C" w:rsidP="0028280C">
      <w:pPr>
        <w:tabs>
          <w:tab w:val="left" w:pos="270"/>
        </w:tabs>
        <w:ind w:left="510" w:right="750"/>
        <w:rPr>
          <w:rFonts w:ascii="Times New Roman" w:eastAsia="Times New Roman" w:hAnsi="Times New Roman" w:cs="Times New Roman"/>
          <w:sz w:val="28"/>
          <w:szCs w:val="28"/>
        </w:rPr>
      </w:pPr>
      <w:r w:rsidRPr="0028280C">
        <w:rPr>
          <w:rFonts w:ascii="Times New Roman" w:eastAsia="Times New Roman" w:hAnsi="Times New Roman" w:cs="Times New Roman"/>
          <w:sz w:val="28"/>
          <w:szCs w:val="28"/>
        </w:rPr>
        <w:t>Под моим окошком</w:t>
      </w:r>
      <w:r w:rsidRPr="0028280C">
        <w:rPr>
          <w:rFonts w:ascii="Times New Roman" w:eastAsia="Times New Roman" w:hAnsi="Times New Roman" w:cs="Times New Roman"/>
          <w:sz w:val="28"/>
          <w:szCs w:val="28"/>
        </w:rPr>
        <w:br/>
        <w:t>Расцвело сегодня солнце</w:t>
      </w:r>
      <w:r w:rsidRPr="0028280C">
        <w:rPr>
          <w:rFonts w:ascii="Times New Roman" w:eastAsia="Times New Roman" w:hAnsi="Times New Roman" w:cs="Times New Roman"/>
          <w:sz w:val="28"/>
          <w:szCs w:val="28"/>
        </w:rPr>
        <w:br/>
        <w:t>На высокой ножке</w:t>
      </w:r>
    </w:p>
    <w:p w:rsidR="0028280C" w:rsidRPr="0028280C" w:rsidRDefault="0028280C" w:rsidP="0028280C">
      <w:pPr>
        <w:tabs>
          <w:tab w:val="left" w:pos="270"/>
        </w:tabs>
        <w:ind w:left="510" w:right="75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280C">
        <w:rPr>
          <w:rFonts w:ascii="Times New Roman" w:eastAsia="Times New Roman" w:hAnsi="Times New Roman" w:cs="Times New Roman"/>
          <w:b/>
          <w:bCs/>
          <w:sz w:val="28"/>
          <w:szCs w:val="28"/>
        </w:rPr>
        <w:t>Подсолнух</w:t>
      </w:r>
    </w:p>
    <w:p w:rsidR="0028280C" w:rsidRPr="0028280C" w:rsidRDefault="0028280C" w:rsidP="0028280C">
      <w:pPr>
        <w:suppressAutoHyphens/>
        <w:spacing w:after="120" w:line="240" w:lineRule="auto"/>
        <w:ind w:left="510" w:right="75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280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3. В народе этот цветок называют девичьей красой, </w:t>
      </w:r>
    </w:p>
    <w:p w:rsidR="0028280C" w:rsidRPr="0028280C" w:rsidRDefault="0028280C" w:rsidP="0028280C">
      <w:pPr>
        <w:suppressAutoHyphens/>
        <w:spacing w:after="120" w:line="240" w:lineRule="auto"/>
        <w:ind w:left="510" w:right="75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280C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горожанкой. А еще говорят, что природа дарит яркость и силу тем, кто не боится жизненных невзгод.</w:t>
      </w:r>
    </w:p>
    <w:p w:rsidR="0028280C" w:rsidRPr="0028280C" w:rsidRDefault="0028280C" w:rsidP="0028280C">
      <w:pPr>
        <w:suppressAutoHyphens/>
        <w:spacing w:after="120" w:line="240" w:lineRule="auto"/>
        <w:ind w:left="510" w:right="75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8280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Гвоздика</w:t>
      </w:r>
    </w:p>
    <w:p w:rsidR="0028280C" w:rsidRPr="0028280C" w:rsidRDefault="0028280C" w:rsidP="0028280C">
      <w:pPr>
        <w:suppressAutoHyphens/>
        <w:spacing w:after="6" w:line="240" w:lineRule="auto"/>
        <w:ind w:left="510" w:right="75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280C">
        <w:rPr>
          <w:rFonts w:ascii="Times New Roman" w:eastAsia="Times New Roman" w:hAnsi="Times New Roman" w:cs="Times New Roman"/>
          <w:sz w:val="28"/>
          <w:szCs w:val="28"/>
          <w:lang w:eastAsia="zh-CN"/>
        </w:rPr>
        <w:t>4. Даже ночью муравьишка не пропустит свой домишко:</w:t>
      </w:r>
    </w:p>
    <w:p w:rsidR="0028280C" w:rsidRPr="0028280C" w:rsidRDefault="0028280C" w:rsidP="0028280C">
      <w:pPr>
        <w:suppressAutoHyphens/>
        <w:spacing w:after="6" w:line="240" w:lineRule="auto"/>
        <w:ind w:left="510" w:right="75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280C">
        <w:rPr>
          <w:rFonts w:ascii="Times New Roman" w:eastAsia="Times New Roman" w:hAnsi="Times New Roman" w:cs="Times New Roman"/>
          <w:sz w:val="28"/>
          <w:szCs w:val="28"/>
          <w:lang w:eastAsia="zh-CN"/>
        </w:rPr>
        <w:t>Путь-дорожку до зори освещают фонари.</w:t>
      </w:r>
    </w:p>
    <w:p w:rsidR="0028280C" w:rsidRPr="0028280C" w:rsidRDefault="0028280C" w:rsidP="0028280C">
      <w:pPr>
        <w:suppressAutoHyphens/>
        <w:spacing w:after="6" w:line="240" w:lineRule="auto"/>
        <w:ind w:left="510" w:right="75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280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На больших столбах подряд лампы белые висят</w:t>
      </w:r>
    </w:p>
    <w:p w:rsidR="0028280C" w:rsidRPr="0028280C" w:rsidRDefault="0028280C" w:rsidP="0028280C">
      <w:pPr>
        <w:tabs>
          <w:tab w:val="left" w:pos="270"/>
        </w:tabs>
        <w:ind w:left="510" w:right="75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28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Ландыш</w:t>
      </w:r>
    </w:p>
    <w:p w:rsidR="0028280C" w:rsidRPr="0028280C" w:rsidRDefault="0028280C" w:rsidP="0028280C">
      <w:pPr>
        <w:numPr>
          <w:ilvl w:val="0"/>
          <w:numId w:val="2"/>
        </w:numPr>
        <w:tabs>
          <w:tab w:val="left" w:pos="270"/>
        </w:tabs>
        <w:suppressAutoHyphens/>
        <w:spacing w:after="0" w:line="240" w:lineRule="auto"/>
        <w:ind w:left="510" w:right="750"/>
        <w:rPr>
          <w:rFonts w:ascii="Times New Roman" w:eastAsia="Times New Roman" w:hAnsi="Times New Roman" w:cs="Times New Roman"/>
          <w:sz w:val="28"/>
          <w:szCs w:val="28"/>
        </w:rPr>
      </w:pPr>
      <w:r w:rsidRPr="0028280C">
        <w:rPr>
          <w:rFonts w:ascii="Times New Roman" w:eastAsia="Times New Roman" w:hAnsi="Times New Roman" w:cs="Times New Roman"/>
          <w:sz w:val="28"/>
          <w:szCs w:val="28"/>
        </w:rPr>
        <w:t>На воде увидел ты нежно белые цветы,</w:t>
      </w:r>
    </w:p>
    <w:p w:rsidR="0028280C" w:rsidRPr="0028280C" w:rsidRDefault="0028280C" w:rsidP="0028280C">
      <w:pPr>
        <w:tabs>
          <w:tab w:val="left" w:pos="270"/>
        </w:tabs>
        <w:ind w:left="510" w:right="750"/>
        <w:rPr>
          <w:rFonts w:ascii="Times New Roman" w:eastAsia="Times New Roman" w:hAnsi="Times New Roman" w:cs="Times New Roman"/>
          <w:sz w:val="28"/>
          <w:szCs w:val="28"/>
        </w:rPr>
      </w:pPr>
      <w:r w:rsidRPr="0028280C">
        <w:rPr>
          <w:rFonts w:ascii="Times New Roman" w:eastAsia="Times New Roman" w:hAnsi="Times New Roman" w:cs="Times New Roman"/>
          <w:sz w:val="28"/>
          <w:szCs w:val="28"/>
        </w:rPr>
        <w:t>Эти жители реки на ночь прячут лепестки.</w:t>
      </w:r>
    </w:p>
    <w:p w:rsidR="0028280C" w:rsidRPr="0028280C" w:rsidRDefault="0028280C" w:rsidP="0028280C">
      <w:pPr>
        <w:tabs>
          <w:tab w:val="left" w:pos="270"/>
        </w:tabs>
        <w:ind w:left="510" w:right="75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28280C" w:rsidRPr="0028280C" w:rsidSect="0094211C">
          <w:type w:val="continuous"/>
          <w:pgSz w:w="11906" w:h="16838"/>
          <w:pgMar w:top="964" w:right="567" w:bottom="964" w:left="1134" w:header="709" w:footer="709" w:gutter="0"/>
          <w:cols w:num="2" w:space="708" w:equalWidth="0">
            <w:col w:w="4748" w:space="708"/>
            <w:col w:w="4748"/>
          </w:cols>
          <w:docGrid w:linePitch="360"/>
        </w:sectPr>
      </w:pPr>
      <w:r w:rsidRPr="0028280C">
        <w:rPr>
          <w:rFonts w:ascii="Times New Roman" w:eastAsia="Times New Roman" w:hAnsi="Times New Roman" w:cs="Times New Roman"/>
          <w:b/>
          <w:bCs/>
          <w:sz w:val="28"/>
          <w:szCs w:val="28"/>
        </w:rPr>
        <w:t>Кувшинка (водяная лилия)</w:t>
      </w:r>
    </w:p>
    <w:p w:rsidR="0028280C" w:rsidRPr="0028280C" w:rsidRDefault="0028280C" w:rsidP="0028280C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8280C">
        <w:rPr>
          <w:rFonts w:ascii="Arial" w:eastAsia="Calibri" w:hAnsi="Arial" w:cs="Arial"/>
          <w:sz w:val="24"/>
          <w:szCs w:val="24"/>
          <w:lang w:eastAsia="ru-RU"/>
        </w:rPr>
        <w:lastRenderedPageBreak/>
        <w:t>Мамам и бабушкам вручаются конверты с предметными картинками.</w:t>
      </w:r>
    </w:p>
    <w:p w:rsidR="0028280C" w:rsidRPr="0028280C" w:rsidRDefault="0028280C" w:rsidP="002828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828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ШУТОЧНОЕ ПРЕДСКАЗАНИЕ СУДЬБЫ</w:t>
      </w:r>
    </w:p>
    <w:p w:rsidR="0028280C" w:rsidRPr="0028280C" w:rsidRDefault="0028280C" w:rsidP="002828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2828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пуговка</w:t>
      </w:r>
      <w:r w:rsidRPr="002828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– вы купите себе что-то красивое из одежды;</w:t>
      </w:r>
      <w:r w:rsidRPr="002828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2828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конфета</w:t>
      </w:r>
      <w:r w:rsidRPr="002828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– ожидает сладкая-пресладкая жизнь;</w:t>
      </w:r>
      <w:r w:rsidRPr="002828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2828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копейка </w:t>
      </w:r>
      <w:r w:rsidRPr="002828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 будете очень денежным человеком;</w:t>
      </w:r>
      <w:r w:rsidRPr="002828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2828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лавровый лист</w:t>
      </w:r>
      <w:r w:rsidRPr="002828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– большие успехи в работе;</w:t>
      </w:r>
      <w:r w:rsidRPr="002828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2828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нитка</w:t>
      </w:r>
      <w:r w:rsidRPr="002828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– дальняя дорога в дальние края;</w:t>
      </w:r>
      <w:r w:rsidRPr="002828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2828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улыбка </w:t>
      </w:r>
      <w:r w:rsidRPr="002828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 предстоит вглядеться в зеркало и оно вам подскажет, что улыбка вам очень идёт;</w:t>
      </w:r>
      <w:r w:rsidRPr="002828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2828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бабочка</w:t>
      </w:r>
      <w:r w:rsidRPr="002828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– в этом году вам повезёт, Вы будете порхать на крыльях успеха по жизни;</w:t>
      </w:r>
      <w:r w:rsidRPr="002828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2828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сердце</w:t>
      </w:r>
      <w:r w:rsidRPr="002828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– любовь;</w:t>
      </w:r>
      <w:r w:rsidRPr="002828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2828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ключ </w:t>
      </w:r>
      <w:r w:rsidRPr="002828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 новая квартира;</w:t>
      </w:r>
      <w:r w:rsidRPr="002828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2828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книга</w:t>
      </w:r>
      <w:r w:rsidRPr="002828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– новые поступления на сберкнижку.</w:t>
      </w:r>
    </w:p>
    <w:p w:rsidR="0028280C" w:rsidRPr="0028280C" w:rsidRDefault="0028280C" w:rsidP="002828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sectPr w:rsidR="0028280C" w:rsidRPr="0028280C" w:rsidSect="0094211C">
          <w:type w:val="continuous"/>
          <w:pgSz w:w="11906" w:h="16838"/>
          <w:pgMar w:top="964" w:right="567" w:bottom="96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28280C" w:rsidRPr="0028280C" w:rsidRDefault="0028280C" w:rsidP="002828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BE48A2" w:rsidRDefault="00C0718C"/>
    <w:sectPr w:rsidR="00BE48A2" w:rsidSect="00367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DC20C3"/>
    <w:multiLevelType w:val="hybridMultilevel"/>
    <w:tmpl w:val="CE146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1E5D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280C"/>
    <w:rsid w:val="0028280C"/>
    <w:rsid w:val="00367101"/>
    <w:rsid w:val="008C6747"/>
    <w:rsid w:val="00905C4F"/>
    <w:rsid w:val="00AA788D"/>
    <w:rsid w:val="00C0718C"/>
    <w:rsid w:val="00CE7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Comp</cp:lastModifiedBy>
  <cp:revision>3</cp:revision>
  <dcterms:created xsi:type="dcterms:W3CDTF">2016-06-29T06:32:00Z</dcterms:created>
  <dcterms:modified xsi:type="dcterms:W3CDTF">2016-06-30T05:46:00Z</dcterms:modified>
</cp:coreProperties>
</file>